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74" w:rsidRPr="00957C74" w:rsidRDefault="00957C74" w:rsidP="00957C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7C74">
        <w:rPr>
          <w:rFonts w:ascii="Times New Roman" w:hAnsi="Times New Roman"/>
          <w:b/>
          <w:sz w:val="32"/>
          <w:szCs w:val="32"/>
        </w:rPr>
        <w:t xml:space="preserve">План работы  библиотеки </w:t>
      </w:r>
    </w:p>
    <w:p w:rsidR="00957C74" w:rsidRPr="00957C74" w:rsidRDefault="00957C74" w:rsidP="00957C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7C74">
        <w:rPr>
          <w:rFonts w:ascii="Times New Roman" w:hAnsi="Times New Roman"/>
          <w:b/>
          <w:sz w:val="32"/>
          <w:szCs w:val="32"/>
        </w:rPr>
        <w:t xml:space="preserve">МОБУ  « </w:t>
      </w:r>
      <w:proofErr w:type="spellStart"/>
      <w:r w:rsidRPr="00957C74">
        <w:rPr>
          <w:rFonts w:ascii="Times New Roman" w:hAnsi="Times New Roman"/>
          <w:b/>
          <w:sz w:val="32"/>
          <w:szCs w:val="32"/>
        </w:rPr>
        <w:t>Новосергиевская</w:t>
      </w:r>
      <w:proofErr w:type="spellEnd"/>
      <w:r w:rsidRPr="00957C74">
        <w:rPr>
          <w:rFonts w:ascii="Times New Roman" w:hAnsi="Times New Roman"/>
          <w:b/>
          <w:sz w:val="32"/>
          <w:szCs w:val="32"/>
        </w:rPr>
        <w:t xml:space="preserve"> СОШ №1 »</w:t>
      </w:r>
    </w:p>
    <w:p w:rsidR="00957C74" w:rsidRDefault="00C15F6A" w:rsidP="00957C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2024-2025</w:t>
      </w:r>
      <w:r w:rsidR="00957C74" w:rsidRPr="00957C74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57C74" w:rsidRDefault="00957C74" w:rsidP="00957C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57C74" w:rsidRDefault="00957C74" w:rsidP="00957C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7C74">
        <w:rPr>
          <w:rFonts w:ascii="Times New Roman" w:hAnsi="Times New Roman"/>
          <w:b/>
          <w:sz w:val="24"/>
          <w:szCs w:val="24"/>
        </w:rPr>
        <w:t>Тема работы школьной библиотеки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57C74" w:rsidRPr="00957C74" w:rsidRDefault="002721F7" w:rsidP="00957C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F5DB7" w:rsidRPr="00957C74" w:rsidRDefault="00AF5DB7" w:rsidP="00AF5DB7">
      <w:pPr>
        <w:spacing w:after="0"/>
        <w:jc w:val="both"/>
        <w:rPr>
          <w:rFonts w:ascii="Times New Roman" w:hAnsi="Times New Roman" w:cs="Times New Roman"/>
          <w:b/>
        </w:rPr>
      </w:pPr>
    </w:p>
    <w:p w:rsidR="00CA6E63" w:rsidRPr="00CA6E63" w:rsidRDefault="00CA6E63" w:rsidP="00CA6E63">
      <w:pPr>
        <w:pStyle w:val="c10"/>
        <w:spacing w:before="0" w:beforeAutospacing="0" w:after="0" w:afterAutospacing="0"/>
        <w:jc w:val="center"/>
        <w:rPr>
          <w:b/>
        </w:rPr>
      </w:pPr>
      <w:r w:rsidRPr="00CA6E63">
        <w:rPr>
          <w:rStyle w:val="c23"/>
          <w:b/>
        </w:rPr>
        <w:t>Основные цели библиотеки: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 xml:space="preserve"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</w:t>
      </w:r>
      <w:r w:rsidR="00B2066C">
        <w:rPr>
          <w:rStyle w:val="c13"/>
        </w:rPr>
        <w:t>к</w:t>
      </w:r>
      <w:r>
        <w:rPr>
          <w:rStyle w:val="c13"/>
        </w:rPr>
        <w:t xml:space="preserve"> информации, знани</w:t>
      </w:r>
      <w:r w:rsidR="00B2066C">
        <w:rPr>
          <w:rStyle w:val="c13"/>
        </w:rPr>
        <w:t>ям, идеям, культурным ценностям.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4. Организация сист</w:t>
      </w:r>
      <w:r w:rsidR="0057781B">
        <w:rPr>
          <w:rStyle w:val="c13"/>
        </w:rPr>
        <w:t>ематического чтения обучающихся</w:t>
      </w:r>
      <w:r>
        <w:rPr>
          <w:rStyle w:val="c13"/>
        </w:rPr>
        <w:t>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5. Организация досуга, связанного с чтением и межличностного общения в условиях библиотеки с учетом интересов, потребностей, возрастных</w:t>
      </w:r>
      <w:r w:rsidR="00BB2536">
        <w:rPr>
          <w:rStyle w:val="c13"/>
        </w:rPr>
        <w:t>,  психофизических</w:t>
      </w:r>
      <w:r>
        <w:rPr>
          <w:rStyle w:val="c13"/>
        </w:rPr>
        <w:t xml:space="preserve"> особенностей обучающихся</w:t>
      </w:r>
      <w:r w:rsidR="00BB2536">
        <w:rPr>
          <w:rStyle w:val="c13"/>
        </w:rPr>
        <w:t>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 xml:space="preserve">6. </w:t>
      </w:r>
      <w:r w:rsidR="00BB2536">
        <w:rPr>
          <w:rStyle w:val="c13"/>
        </w:rPr>
        <w:t xml:space="preserve"> О</w:t>
      </w:r>
      <w:r>
        <w:rPr>
          <w:rStyle w:val="c13"/>
        </w:rPr>
        <w:t>рганизация комфортной библиотечной среды, воспитания информационной культуры учителей и учащихся.</w:t>
      </w:r>
    </w:p>
    <w:p w:rsidR="00CA6E63" w:rsidRPr="00CA6E63" w:rsidRDefault="00CA6E63" w:rsidP="002840A4">
      <w:pPr>
        <w:pStyle w:val="c10"/>
        <w:spacing w:before="0" w:beforeAutospacing="0" w:after="0" w:afterAutospacing="0"/>
        <w:jc w:val="both"/>
        <w:rPr>
          <w:b/>
        </w:rPr>
      </w:pPr>
      <w:r w:rsidRPr="00CA6E63">
        <w:rPr>
          <w:rStyle w:val="c23"/>
          <w:b/>
        </w:rPr>
        <w:t>Задачи библиотеки: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1. Обеспечение учебно-воспитательного</w:t>
      </w:r>
      <w:r w:rsidR="0074566B">
        <w:rPr>
          <w:rStyle w:val="c13"/>
        </w:rPr>
        <w:t xml:space="preserve"> процесса и самообразования путё</w:t>
      </w:r>
      <w:r>
        <w:rPr>
          <w:rStyle w:val="c13"/>
        </w:rPr>
        <w:t>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3.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4. Сбор, накопление и обр</w:t>
      </w:r>
      <w:r w:rsidR="0074566B">
        <w:rPr>
          <w:rStyle w:val="c13"/>
        </w:rPr>
        <w:t>аботка информации и доведение её</w:t>
      </w:r>
      <w:r>
        <w:rPr>
          <w:rStyle w:val="c13"/>
        </w:rPr>
        <w:t xml:space="preserve"> до пользователя. Проведение внеклассной работы на базе источников информации, имеющихся в библиотеке.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5. Развитие содержательного общения между пользователями, воспитание культуры общения.</w:t>
      </w:r>
    </w:p>
    <w:p w:rsidR="00CA6E63" w:rsidRPr="00CA6E63" w:rsidRDefault="00CA6E63" w:rsidP="002840A4">
      <w:pPr>
        <w:pStyle w:val="c10"/>
        <w:spacing w:before="0" w:beforeAutospacing="0" w:after="0" w:afterAutospacing="0"/>
        <w:jc w:val="both"/>
        <w:rPr>
          <w:b/>
        </w:rPr>
      </w:pPr>
      <w:r w:rsidRPr="00CA6E63">
        <w:rPr>
          <w:rStyle w:val="c23"/>
          <w:b/>
        </w:rPr>
        <w:t>Основные функции библиотеки: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CA6E63" w:rsidRDefault="00CA6E63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CA6E63" w:rsidRDefault="00BB2536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lastRenderedPageBreak/>
        <w:t>4</w:t>
      </w:r>
      <w:r w:rsidR="00CA6E63">
        <w:rPr>
          <w:rStyle w:val="c13"/>
        </w:rPr>
        <w:t>. Воспитательная – библиотека способствует развитию чувства патриотизма по отношению к государству, своему краю и школе.</w:t>
      </w:r>
    </w:p>
    <w:p w:rsidR="00CA6E63" w:rsidRDefault="00BB2536" w:rsidP="002840A4">
      <w:pPr>
        <w:pStyle w:val="c25"/>
        <w:spacing w:before="0" w:beforeAutospacing="0" w:after="0" w:afterAutospacing="0"/>
        <w:jc w:val="both"/>
      </w:pPr>
      <w:r>
        <w:rPr>
          <w:rStyle w:val="c13"/>
        </w:rPr>
        <w:t>5</w:t>
      </w:r>
      <w:r w:rsidR="00CA6E63">
        <w:rPr>
          <w:rStyle w:val="c13"/>
        </w:rPr>
        <w:t>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CA6E63" w:rsidRDefault="00BB2536" w:rsidP="002840A4">
      <w:pPr>
        <w:pStyle w:val="c25"/>
        <w:spacing w:before="0" w:beforeAutospacing="0" w:after="0" w:afterAutospacing="0"/>
        <w:jc w:val="both"/>
        <w:rPr>
          <w:rStyle w:val="c13"/>
        </w:rPr>
      </w:pPr>
      <w:r>
        <w:rPr>
          <w:rStyle w:val="c13"/>
        </w:rPr>
        <w:t>6</w:t>
      </w:r>
      <w:r w:rsidR="00CA6E63">
        <w:rPr>
          <w:rStyle w:val="c13"/>
        </w:rPr>
        <w:t xml:space="preserve">. Просветительская </w:t>
      </w:r>
      <w:r>
        <w:rPr>
          <w:rStyle w:val="c13"/>
        </w:rPr>
        <w:t xml:space="preserve"> - </w:t>
      </w:r>
      <w:r w:rsidR="00CA6E63">
        <w:rPr>
          <w:rStyle w:val="c13"/>
        </w:rPr>
        <w:t>библиотека приобщает учащихся к сокровищам мировой и отечественной культуры.</w:t>
      </w:r>
    </w:p>
    <w:p w:rsidR="00957C74" w:rsidRDefault="00957C74" w:rsidP="00CA6E63">
      <w:pPr>
        <w:pStyle w:val="c25"/>
        <w:spacing w:before="0" w:beforeAutospacing="0" w:after="0" w:afterAutospacing="0"/>
        <w:rPr>
          <w:rStyle w:val="c13"/>
        </w:rPr>
      </w:pPr>
    </w:p>
    <w:p w:rsidR="00957C74" w:rsidRDefault="00957C74" w:rsidP="00CA6E63">
      <w:pPr>
        <w:pStyle w:val="c25"/>
        <w:spacing w:before="0" w:beforeAutospacing="0" w:after="0" w:afterAutospacing="0"/>
        <w:rPr>
          <w:rStyle w:val="c13"/>
        </w:rPr>
      </w:pPr>
    </w:p>
    <w:p w:rsidR="00957C74" w:rsidRDefault="00957C74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2840A4" w:rsidRDefault="002840A4" w:rsidP="00CA6E63">
      <w:pPr>
        <w:pStyle w:val="c25"/>
        <w:spacing w:before="0" w:beforeAutospacing="0" w:after="0" w:afterAutospacing="0"/>
        <w:rPr>
          <w:rStyle w:val="c13"/>
        </w:rPr>
      </w:pPr>
    </w:p>
    <w:p w:rsidR="002840A4" w:rsidRDefault="002840A4" w:rsidP="00CA6E63">
      <w:pPr>
        <w:pStyle w:val="c25"/>
        <w:spacing w:before="0" w:beforeAutospacing="0" w:after="0" w:afterAutospacing="0"/>
        <w:rPr>
          <w:rStyle w:val="c13"/>
        </w:rPr>
      </w:pPr>
    </w:p>
    <w:p w:rsidR="002840A4" w:rsidRDefault="002840A4" w:rsidP="00CA6E63">
      <w:pPr>
        <w:pStyle w:val="c25"/>
        <w:spacing w:before="0" w:beforeAutospacing="0" w:after="0" w:afterAutospacing="0"/>
        <w:rPr>
          <w:rStyle w:val="c13"/>
        </w:rPr>
      </w:pPr>
    </w:p>
    <w:p w:rsidR="002840A4" w:rsidRDefault="002840A4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Default="00054695" w:rsidP="00CA6E63">
      <w:pPr>
        <w:pStyle w:val="c25"/>
        <w:spacing w:before="0" w:beforeAutospacing="0" w:after="0" w:afterAutospacing="0"/>
        <w:rPr>
          <w:rStyle w:val="c13"/>
        </w:rPr>
      </w:pPr>
    </w:p>
    <w:p w:rsidR="00054695" w:rsidRPr="00054695" w:rsidRDefault="00054695" w:rsidP="0005469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4"/>
        <w:gridCol w:w="21"/>
        <w:gridCol w:w="7303"/>
        <w:gridCol w:w="2991"/>
        <w:gridCol w:w="2724"/>
      </w:tblGrid>
      <w:tr w:rsidR="00054695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№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Содержание работы</w:t>
            </w:r>
          </w:p>
          <w:p w:rsidR="00054695" w:rsidRPr="00054695" w:rsidRDefault="00054695" w:rsidP="000546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Срок испол</w:t>
            </w: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softHyphen/>
              <w:t>нения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Ответ</w:t>
            </w: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softHyphen/>
              <w:t>ственные</w:t>
            </w:r>
          </w:p>
        </w:tc>
      </w:tr>
      <w:tr w:rsidR="00054695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</w:tr>
      <w:tr w:rsidR="00054695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695" w:rsidRPr="00054695" w:rsidRDefault="00054695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Работа с фондом учебной и учебно-методической литературы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Подведение итогов движения фонда. Диагностика обеспеченности учащихся школы учебниками  в наступающем учебном году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— первая декада сентября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20626F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Июнь, август, 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keepNext/>
              <w:widowControl w:val="0"/>
              <w:suppressAutoHyphens/>
              <w:snapToGrid w:val="0"/>
              <w:spacing w:before="240"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F24B74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74" w:rsidRPr="00054695" w:rsidRDefault="0020626F" w:rsidP="009323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74" w:rsidRPr="00054695" w:rsidRDefault="00F24B74" w:rsidP="009323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Составление списков учащихся  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74" w:rsidRPr="00054695" w:rsidRDefault="00F24B74" w:rsidP="009323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74" w:rsidRPr="00054695" w:rsidRDefault="00F24B74" w:rsidP="009323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Классные руководители</w:t>
            </w:r>
          </w:p>
          <w:p w:rsidR="00F24B74" w:rsidRPr="00054695" w:rsidRDefault="00F24B74" w:rsidP="0093234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20626F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комплектования фонда учебной литературы: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• работа с   перечнями учебников и учебных пособий, рекомендованными Министерством образования и науки РФ 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составление совместно с учителями-предметниками заказа на учебники;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формирование общешкольного заказа на учебники и учебные пособия с учетом итогов инвентаризации;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подготовка перечня учебников, планируемых к использованию в новом учебном год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у, для учащихся и их родителей;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• осуществление контрол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 выполнения сделанного заказа;</w:t>
            </w:r>
          </w:p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—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182C1E" w:rsidRPr="00054695" w:rsidRDefault="00182C1E" w:rsidP="0093234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 руководители ШМО</w:t>
            </w:r>
          </w:p>
          <w:p w:rsidR="00182C1E" w:rsidRPr="00054695" w:rsidRDefault="00182C1E" w:rsidP="0093234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списков учащихся по классам с учётом детей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0D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Приём и техническая обработка новых учебных изданий,  в соответствии с инструкцией « Об учете библиотечного фонда».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60D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, актив библиотеки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учителей и учащихся о новых поступлениях учебников и учебных пособий.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F24B74" w:rsidP="007409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24B7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 ШМО, актив библиотеки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Сбор учебников за прошедший учебный год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F24B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Выдача учебников из библиотечного фонда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июнь, август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F24B7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20626F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Оформление тетради учёта книг(учебников в том числе), принятых от читателей взамен утерянных.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797D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797D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Один раз в полугодие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Актив библиотеки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797D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 актив библиотеки</w:t>
            </w: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797D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2C1E" w:rsidRPr="00054695" w:rsidTr="00F24B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340E3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196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Мониторинг библиотечн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ого</w:t>
            </w:r>
            <w:r w:rsidRPr="00F3196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фонд</w:t>
            </w:r>
            <w:r w:rsidR="00340E3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Pr="00F3196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5C116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 раз в </w:t>
            </w:r>
            <w:r w:rsidR="005C116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месяц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31969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Работа с фондом художественной литературы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Своевременное оформление и регистрация  поступающей литературы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Обеспечение свободного доступа обучающихся к художественному   фонду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Систематическое наблюдение за своевременным возвратом в  библиотеку      выданных изданий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Ведение работы по сохранности фонда. Организация мелкого ремонта художественных изданий с привлечением актива библиотеки и учащихся  на уроках технологии в начальных классах.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 актив библиотеки, учителя </w:t>
            </w:r>
            <w:proofErr w:type="spellStart"/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нач</w:t>
            </w:r>
            <w:proofErr w:type="spellEnd"/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школы  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Оформление новых разделителей:                                                                   • в читальном зале (полочные разделители по темам и классам);        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• в книгохранилище (по новым отделам, по алфавиту)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D9233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9233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Мониторинг библиотечн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ого</w:t>
            </w:r>
            <w:r w:rsidRPr="00D9233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фонд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</w:t>
            </w:r>
            <w:r w:rsidRPr="00D9233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школы на наличие в них материала экстремистского содержания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5C116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 раз в </w:t>
            </w:r>
            <w:r w:rsidR="005C116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месяц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CB17B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31969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2C1E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Работа с читателями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Обслуживание читателей в читальном зале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Рекомендательные беседы при выдаче книг. Беседы о прочитанном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Ведение рейтинга самых популярных изданий </w:t>
            </w:r>
            <w:r w:rsidR="009D0A9A" w:rsidRPr="009D0A9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«Золотая полка книг» 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(оформление выставки)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Постоянно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Оформление выставки одной книги «Это новинка!»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П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182C1E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Заседания школьного библиотечного актива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1E" w:rsidRPr="00054695" w:rsidRDefault="00182C1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 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библиотечных уроков и массовых мероприятий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П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520AB9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Работа с родительской общественностью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5F156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Отчет перед родительской общественностью о новых учеб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никах, поступивших в библиотеку.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53731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3731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Информирование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родителей</w:t>
            </w:r>
            <w:r w:rsidRPr="0053731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 читательской активности 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их детей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3731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3731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выставки «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Чтобы легче было учиться</w:t>
            </w: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Оформление стенда «Рекомендации для подготовки к экзаменам»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520AB9" w:rsidRPr="00054695" w:rsidTr="00054695">
        <w:trPr>
          <w:trHeight w:val="70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Работа с педагогическим коллективом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1055D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руководители   ШМО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Консультационно-информационная работа с методическими объединениями учителей, направленная на оптимальный выбор учебников  и учебных пособий в новом учебном году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Май, август  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</w:t>
            </w:r>
          </w:p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ШМО</w:t>
            </w:r>
          </w:p>
        </w:tc>
      </w:tr>
      <w:tr w:rsidR="00520AB9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Поиск литературы по заданной тематике. Оказание помощи педагогам   в поиске информации на электронных носителях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9" w:rsidRPr="00054695" w:rsidRDefault="00520AB9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93234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93234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 </w:t>
            </w:r>
          </w:p>
        </w:tc>
      </w:tr>
      <w:tr w:rsidR="00F913D2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Работа с обучающимися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Обслуживание учащихся школы согласно расписанию работы  библиотеки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факту за писи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3B60D1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3B60D1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29263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Секреты отличника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(подбор списков литературы для дополнительного изучения предметов)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—     май 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3A6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актив библиотеки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3B60D1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CB17B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Отдыхаем с книжкой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(подбор списков литературы в период летних каникул)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—     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актив библиотеки</w:t>
            </w:r>
          </w:p>
        </w:tc>
      </w:tr>
      <w:tr w:rsidR="00F913D2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Массовая работа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377A9B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В</w:t>
            </w:r>
            <w:r w:rsidR="00700093" w:rsidRPr="0070009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ыставка книг к юбилею Н.А. Островского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A879A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93" w:rsidRPr="00700093" w:rsidRDefault="00377A9B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</w:t>
            </w:r>
            <w:r w:rsidR="00700093" w:rsidRPr="0070009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ыставка </w:t>
            </w:r>
            <w:proofErr w:type="gramStart"/>
            <w:r w:rsidR="00700093" w:rsidRPr="0070009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книг  о</w:t>
            </w:r>
            <w:proofErr w:type="gramEnd"/>
            <w:r w:rsidR="00700093" w:rsidRPr="0070009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животных «Мир животных»</w:t>
            </w:r>
          </w:p>
          <w:p w:rsidR="00700093" w:rsidRPr="00700093" w:rsidRDefault="00700093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F913D2" w:rsidRDefault="00377A9B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</w:t>
            </w:r>
            <w:r w:rsidR="00700093" w:rsidRPr="00700093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ыставка книг к юбилею Лермонтова М.Ю.</w:t>
            </w:r>
          </w:p>
          <w:p w:rsidR="0035665E" w:rsidRPr="0035665E" w:rsidRDefault="00377A9B" w:rsidP="003566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5665E" w:rsidRPr="00054695" w:rsidRDefault="0035665E" w:rsidP="003566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35665E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Литературная викторина с использованием ИКТ «Мои любимые сказки»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A879A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093" w:rsidRPr="00700093" w:rsidRDefault="00700093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009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«Загляните в мамины глаза» - выставка –</w:t>
            </w:r>
          </w:p>
          <w:p w:rsidR="00700093" w:rsidRPr="00700093" w:rsidRDefault="00700093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009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поэзия ко Дню Матери.</w:t>
            </w:r>
          </w:p>
          <w:p w:rsidR="00700093" w:rsidRPr="00700093" w:rsidRDefault="00700093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Pr="00054695" w:rsidRDefault="00700093" w:rsidP="0070009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0009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книг-юбиляров К.И. Чуковского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DD" w:rsidRPr="004D6ADD" w:rsidRDefault="004D6ADD" w:rsidP="004D6A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D6AD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произведений о зиме «Зимы прекрасные мотивы»</w:t>
            </w:r>
          </w:p>
          <w:p w:rsidR="00F913D2" w:rsidRPr="00054695" w:rsidRDefault="00377A9B" w:rsidP="004D6AD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</w:t>
            </w:r>
            <w:r w:rsidR="004D6ADD" w:rsidRPr="004D6AD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нижная выставка «Произведения-юбиляры»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A879A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C1BC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Книжная выставка к юбилею Грибоедова А.С. «Драматург, дипломат, мыслитель»</w:t>
            </w:r>
          </w:p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C1BCD" w:rsidRPr="00DC1BCD" w:rsidRDefault="00377A9B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</w:t>
            </w:r>
            <w:r w:rsidR="00DC1BCD" w:rsidRPr="00DC1BC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нижная выставка к юбилею Чехова А.П. «Прекрасный мир Чехова»</w:t>
            </w:r>
          </w:p>
          <w:p w:rsidR="00F913D2" w:rsidRDefault="00F913D2" w:rsidP="0063575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Default="00DC1BCD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C1BC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Акция «Подари книгу школьной библиотеке»</w:t>
            </w:r>
          </w:p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Выставка подаренных книг </w:t>
            </w:r>
            <w:r w:rsidRPr="00DC1BC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«Эти книги вы нам подарили»</w:t>
            </w:r>
          </w:p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C1BCD" w:rsidRP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DC1BCD" w:rsidRDefault="00DC1BCD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C1BC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выставки «Будь здоров!», подбор книг и статей о здоровом образе жизни</w:t>
            </w:r>
          </w:p>
          <w:p w:rsidR="002840A4" w:rsidRDefault="002840A4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2840A4" w:rsidRPr="00054695" w:rsidRDefault="002840A4" w:rsidP="00DC1B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840A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электронной викторины «По страницам любимых книг»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A879AE">
            <w:pPr>
              <w:spacing w:line="240" w:lineRule="auto"/>
            </w:pPr>
            <w:r w:rsidRPr="001912F2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6B" w:rsidRDefault="00E2486B" w:rsidP="00726B7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2486B" w:rsidRPr="00E2486B" w:rsidRDefault="00726B7C" w:rsidP="00E248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Книжная выставка </w:t>
            </w:r>
            <w:r w:rsidRPr="00726B7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«Отдыхаем с книгой»</w:t>
            </w:r>
          </w:p>
          <w:p w:rsidR="00E2486B" w:rsidRDefault="00E2486B" w:rsidP="00E248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2486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Электронная презентация «Советуем прочитать» 7 классы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1912F2" w:rsidRDefault="00F913D2" w:rsidP="00A879AE">
            <w:pPr>
              <w:spacing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67BC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6B" w:rsidRPr="00E2486B" w:rsidRDefault="00E2486B" w:rsidP="00E248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Книжная выставка к юбилею </w:t>
            </w:r>
            <w:r w:rsidRPr="00E2486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Х.К. Андерсена</w:t>
            </w:r>
          </w:p>
          <w:p w:rsidR="00E2486B" w:rsidRPr="00E2486B" w:rsidRDefault="00E2486B" w:rsidP="00E248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Pr="00054695" w:rsidRDefault="00E2486B" w:rsidP="00E2486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2486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Книжная выставка ко Дню космонавтики «Человек и вселенная»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актив библиотеки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6B" w:rsidRDefault="00DE1054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E105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Организация выставки ко Дню победы «Этот День Победы…»</w:t>
            </w:r>
          </w:p>
          <w:p w:rsidR="00F913D2" w:rsidRPr="00054695" w:rsidRDefault="00E2486B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2486B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Проведение акции «Отдыхаем с книжкой»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Май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</w:t>
            </w: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библиотеки</w:t>
            </w:r>
          </w:p>
        </w:tc>
      </w:tr>
      <w:tr w:rsidR="00F913D2" w:rsidRPr="00054695" w:rsidTr="00157C6E">
        <w:trPr>
          <w:trHeight w:val="1139"/>
        </w:trPr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3D2" w:rsidRPr="00490779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90779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Проведение библиотечных уроков и внеклассных мероприятий:</w:t>
            </w:r>
          </w:p>
          <w:p w:rsidR="00257CED" w:rsidRPr="00257CED" w:rsidRDefault="00F913D2" w:rsidP="00257CE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Экскурсия в библиотеку для первоклассников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157C6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157C6E">
        <w:trPr>
          <w:trHeight w:val="1262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Pr="00740A0D" w:rsidRDefault="00F913D2" w:rsidP="0006718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="008D1F9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D1F98" w:rsidRPr="008D1F9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Библиотечный урок</w:t>
            </w:r>
            <w:r w:rsidR="008D1F98" w:rsidRPr="008D1F98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«В мире животных</w:t>
            </w:r>
          </w:p>
          <w:p w:rsidR="00157C6E" w:rsidRDefault="00157C6E" w:rsidP="00157C6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- </w:t>
            </w:r>
            <w:r w:rsidR="008D1F98" w:rsidRPr="008D1F9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Литературная викторина с использованием ИКТ «Мои любимые</w:t>
            </w:r>
          </w:p>
          <w:p w:rsidR="008D1F98" w:rsidRPr="008D1F98" w:rsidRDefault="008D1F98" w:rsidP="00157C6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1F9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57C6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Pr="008D1F98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сказки»</w:t>
            </w:r>
          </w:p>
          <w:p w:rsidR="00F913D2" w:rsidRPr="00045964" w:rsidRDefault="00F913D2" w:rsidP="008D1F9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4596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F913D2" w:rsidRPr="00A03A63" w:rsidRDefault="00F913D2" w:rsidP="008D1F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Pr="003B08B7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913D2" w:rsidRPr="00054695" w:rsidTr="00157C6E">
        <w:trPr>
          <w:trHeight w:val="707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13D2" w:rsidRPr="00054695" w:rsidRDefault="00157C6E" w:rsidP="00157C6E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57C6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Литературно-игровая программа «Читаем сказки дедушки Корнея»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3A63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93234A">
        <w:trPr>
          <w:trHeight w:val="840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28658C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Библиотечный урок «Путешествие в книжную страну»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Декабрь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8094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93234A">
        <w:trPr>
          <w:trHeight w:val="630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28658C" w:rsidP="0049077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Литературные игры с использованием ИКТ.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3D2" w:rsidRPr="00F8094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93234A">
        <w:trPr>
          <w:trHeight w:val="816"/>
        </w:trPr>
        <w:tc>
          <w:tcPr>
            <w:tcW w:w="5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28658C" w:rsidP="00026D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Библиотечный урок «В гостях у Б. Житкова»  </w:t>
            </w:r>
          </w:p>
          <w:p w:rsidR="0028658C" w:rsidRDefault="0028658C" w:rsidP="00026D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F1E5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93234A">
        <w:trPr>
          <w:trHeight w:val="825"/>
        </w:trPr>
        <w:tc>
          <w:tcPr>
            <w:tcW w:w="5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Default="00F913D2" w:rsidP="002865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F4FF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913D2" w:rsidRDefault="00F913D2" w:rsidP="00105B0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- Неделя детской книги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9F1E54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05B0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93234A">
        <w:trPr>
          <w:trHeight w:val="825"/>
        </w:trPr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Default="0028658C" w:rsidP="009975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Библиотечный урок «Путешествие к звездам»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105B00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B04B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28658C" w:rsidRPr="00054695" w:rsidTr="00375B17">
        <w:trPr>
          <w:trHeight w:val="303"/>
        </w:trPr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58C" w:rsidRPr="00054695" w:rsidRDefault="0028658C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58C" w:rsidRDefault="0028658C" w:rsidP="009975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8658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Акция «Читаем детям о войне».</w:t>
            </w:r>
          </w:p>
          <w:p w:rsidR="00375B17" w:rsidRDefault="00375B17" w:rsidP="0099759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58C" w:rsidRDefault="00E4417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58C" w:rsidRPr="004B04B5" w:rsidRDefault="00E4417E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4417E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Реклама библиотеки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комфортной среды в библиотеке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  зам. директора по АХЧ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Устная рекламная деятельность (во время перемен, на классных часах, классных и родительских собраниях)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  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Наглядная рекламная деятельность (информационные объявления о выставках и мероприятиях, проводимых библиотекой)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   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F913D2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Организационная работа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6718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 районных совещаниях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заседаниях районного методического объединения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Взаимодействие с  библиотеками района и социальными партнерами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F913D2" w:rsidRPr="00054695" w:rsidTr="00DB06D9"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Профессиональное развитие заведующего библиотекой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Самообразование: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 и анализ публикаций в газете «Школьная библиотека», журнале «Библиотека в школе»;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локальных актов, касающихся работы библиотеки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 w:rsidR="00F913D2" w:rsidRPr="00054695" w:rsidTr="00DB06D9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Изучение и использование опыта лучших школьных библиотекарей: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Посещение семинаров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работе тематических круглых столов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Присутствие на открытых мероприятиях</w:t>
            </w:r>
          </w:p>
          <w:p w:rsidR="00F913D2" w:rsidRPr="00054695" w:rsidRDefault="00F913D2" w:rsidP="00054695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Индивидуальные консультации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3D2" w:rsidRPr="00054695" w:rsidRDefault="00F913D2" w:rsidP="0005469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5469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</w:tbl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57CED" w:rsidRDefault="00257CED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2840A4" w:rsidRDefault="002840A4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CA6E63" w:rsidRPr="00957C74" w:rsidRDefault="000F451F" w:rsidP="00957C7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shadow/>
          <w:sz w:val="24"/>
          <w:szCs w:val="24"/>
        </w:rPr>
        <w:t>В 2024-2025</w:t>
      </w:r>
      <w:r w:rsidR="00CA6E63" w:rsidRPr="007735FA">
        <w:rPr>
          <w:rFonts w:ascii="Times New Roman" w:hAnsi="Times New Roman"/>
          <w:b/>
          <w:shadow/>
          <w:sz w:val="24"/>
          <w:szCs w:val="24"/>
        </w:rPr>
        <w:t xml:space="preserve"> учебном году наме</w:t>
      </w:r>
      <w:r w:rsidR="00CA6E63">
        <w:rPr>
          <w:rFonts w:ascii="Times New Roman" w:hAnsi="Times New Roman"/>
          <w:b/>
          <w:shadow/>
          <w:sz w:val="24"/>
          <w:szCs w:val="24"/>
        </w:rPr>
        <w:t>чена работа</w:t>
      </w:r>
      <w:r w:rsidR="00CA6E63" w:rsidRPr="007735FA">
        <w:rPr>
          <w:rFonts w:ascii="Times New Roman" w:hAnsi="Times New Roman"/>
          <w:b/>
          <w:shadow/>
          <w:sz w:val="24"/>
          <w:szCs w:val="24"/>
        </w:rPr>
        <w:t xml:space="preserve"> школьной библи</w:t>
      </w:r>
      <w:r w:rsidR="00957C74">
        <w:rPr>
          <w:rFonts w:ascii="Times New Roman" w:hAnsi="Times New Roman"/>
          <w:b/>
          <w:shadow/>
          <w:sz w:val="24"/>
          <w:szCs w:val="24"/>
        </w:rPr>
        <w:t>отеки по следующим направлениям:</w:t>
      </w:r>
    </w:p>
    <w:p w:rsidR="00AF5DB7" w:rsidRPr="00262D9A" w:rsidRDefault="00AF5DB7" w:rsidP="00AF5DB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1607"/>
        <w:gridCol w:w="2193"/>
        <w:gridCol w:w="2126"/>
        <w:gridCol w:w="1560"/>
        <w:gridCol w:w="2029"/>
        <w:gridCol w:w="2648"/>
        <w:gridCol w:w="1560"/>
        <w:gridCol w:w="1275"/>
      </w:tblGrid>
      <w:tr w:rsidR="00A3708E" w:rsidRPr="00262D9A" w:rsidTr="0012026E">
        <w:trPr>
          <w:trHeight w:val="3392"/>
        </w:trPr>
        <w:tc>
          <w:tcPr>
            <w:tcW w:w="1031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Библиотечные уроки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Юбилеи писателей и поэтов,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книги-юбиляры</w:t>
            </w:r>
          </w:p>
        </w:tc>
        <w:tc>
          <w:tcPr>
            <w:tcW w:w="2126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Выставки</w:t>
            </w:r>
          </w:p>
        </w:tc>
        <w:tc>
          <w:tcPr>
            <w:tcW w:w="1560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Работа с одаренными детьми</w:t>
            </w:r>
          </w:p>
        </w:tc>
        <w:tc>
          <w:tcPr>
            <w:tcW w:w="2029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Работа с  читателями,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с  фондом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2648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ФГОС: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D9A">
              <w:rPr>
                <w:rFonts w:ascii="Times New Roman" w:hAnsi="Times New Roman" w:cs="Times New Roman"/>
                <w:lang w:eastAsia="ru-RU"/>
              </w:rPr>
              <w:t>- формирование универсальных учебных действий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D9A">
              <w:rPr>
                <w:rFonts w:ascii="Times New Roman" w:hAnsi="Times New Roman" w:cs="Times New Roman"/>
                <w:lang w:eastAsia="ru-RU"/>
              </w:rPr>
              <w:t>-  развитие навыков смыслового чтения и работы с текстом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D9A">
              <w:rPr>
                <w:rFonts w:ascii="Times New Roman" w:hAnsi="Times New Roman" w:cs="Times New Roman"/>
                <w:lang w:eastAsia="ru-RU"/>
              </w:rPr>
              <w:t>-  формирование ИКТ-компетентности обучающихся</w:t>
            </w:r>
          </w:p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2D9A">
              <w:rPr>
                <w:rFonts w:ascii="Times New Roman" w:hAnsi="Times New Roman" w:cs="Times New Roman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560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Инновационная деятельность</w:t>
            </w:r>
          </w:p>
        </w:tc>
        <w:tc>
          <w:tcPr>
            <w:tcW w:w="1275" w:type="dxa"/>
          </w:tcPr>
          <w:p w:rsidR="00A3708E" w:rsidRPr="00262D9A" w:rsidRDefault="00A3708E" w:rsidP="00DB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2D9A">
              <w:rPr>
                <w:rFonts w:ascii="Times New Roman" w:hAnsi="Times New Roman" w:cs="Times New Roman"/>
                <w:b/>
              </w:rPr>
              <w:t>Медиатека</w:t>
            </w:r>
            <w:proofErr w:type="spellEnd"/>
          </w:p>
        </w:tc>
      </w:tr>
      <w:tr w:rsidR="00A3708E" w:rsidRPr="00262D9A" w:rsidTr="0012026E">
        <w:trPr>
          <w:trHeight w:val="843"/>
        </w:trPr>
        <w:tc>
          <w:tcPr>
            <w:tcW w:w="1031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607" w:type="dxa"/>
          </w:tcPr>
          <w:p w:rsidR="007C237A" w:rsidRPr="00262D9A" w:rsidRDefault="00740995" w:rsidP="00DE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237A" w:rsidRPr="00262D9A">
              <w:rPr>
                <w:rFonts w:ascii="Times New Roman" w:hAnsi="Times New Roman" w:cs="Times New Roman"/>
              </w:rPr>
              <w:t xml:space="preserve"> сентября</w:t>
            </w:r>
          </w:p>
          <w:p w:rsidR="00A3708E" w:rsidRPr="00262D9A" w:rsidRDefault="00A3708E" w:rsidP="00DE59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>Экскурсия в библиотеку 1-х классов</w:t>
            </w:r>
          </w:p>
          <w:p w:rsidR="00A3708E" w:rsidRDefault="00D545EB" w:rsidP="00DE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="00A3708E"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="00A3708E"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2066F3" w:rsidRDefault="002066F3" w:rsidP="00DE5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6F3" w:rsidRDefault="009D5CFF" w:rsidP="00DE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2A1D" w:rsidRPr="00262D9A" w:rsidRDefault="009D5CFF" w:rsidP="00732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2A1D" w:rsidRPr="00752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1F5F24" w:rsidRDefault="00BB40F6" w:rsidP="00BB40F6">
            <w:pPr>
              <w:pStyle w:val="11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B40F6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 xml:space="preserve"> сентября</w:t>
            </w:r>
            <w:proofErr w:type="gramEnd"/>
            <w:r w:rsidR="008D4CE3">
              <w:rPr>
                <w:sz w:val="22"/>
                <w:szCs w:val="22"/>
              </w:rPr>
              <w:t xml:space="preserve"> – 235</w:t>
            </w:r>
            <w:r w:rsidRPr="00BB40F6">
              <w:rPr>
                <w:sz w:val="22"/>
                <w:szCs w:val="22"/>
              </w:rPr>
              <w:t xml:space="preserve"> лет со дня рождения Джеймса </w:t>
            </w:r>
            <w:proofErr w:type="spellStart"/>
            <w:r w:rsidRPr="00BB40F6">
              <w:rPr>
                <w:sz w:val="22"/>
                <w:szCs w:val="22"/>
              </w:rPr>
              <w:t>Фенимора</w:t>
            </w:r>
            <w:proofErr w:type="spellEnd"/>
            <w:r w:rsidRPr="00BB40F6">
              <w:rPr>
                <w:sz w:val="22"/>
                <w:szCs w:val="22"/>
              </w:rPr>
              <w:t xml:space="preserve">  Купера, американского писателя (1789 – 1851).</w:t>
            </w:r>
          </w:p>
          <w:p w:rsidR="00BB40F6" w:rsidRPr="00BB40F6" w:rsidRDefault="00BB40F6" w:rsidP="00BB40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сентября</w:t>
            </w:r>
          </w:p>
          <w:p w:rsidR="00BB40F6" w:rsidRDefault="00BB40F6" w:rsidP="00BB40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8D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B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Николая Алексеевича Островского, </w:t>
            </w:r>
            <w:proofErr w:type="gramStart"/>
            <w:r w:rsidRPr="00B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  (</w:t>
            </w:r>
            <w:proofErr w:type="gramEnd"/>
            <w:r w:rsidRPr="00B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1904-1936).</w:t>
            </w:r>
          </w:p>
          <w:p w:rsidR="00103E4F" w:rsidRPr="00BB40F6" w:rsidRDefault="00103E4F" w:rsidP="00BB40F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3E4F" w:rsidRDefault="00103E4F" w:rsidP="00103E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D5CF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9D5CFF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9D5CFF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BB40F6" w:rsidRPr="00BB40F6" w:rsidRDefault="00BB40F6" w:rsidP="00BB40F6">
            <w:pPr>
              <w:pStyle w:val="11"/>
              <w:spacing w:after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3708E" w:rsidRDefault="008D4CE3" w:rsidP="00DE59C2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23-30 </w:t>
            </w:r>
            <w:r w:rsidR="00BB40F6">
              <w:rPr>
                <w:sz w:val="22"/>
                <w:szCs w:val="22"/>
              </w:rPr>
              <w:t>сентября выставка книг к юбилею Н.А. Островского</w:t>
            </w:r>
          </w:p>
          <w:p w:rsidR="00103E4F" w:rsidRDefault="00103E4F" w:rsidP="00DE59C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103E4F" w:rsidRDefault="00103E4F" w:rsidP="00103E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D5CF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9D5CFF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9D5CFF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103E4F" w:rsidRPr="00262D9A" w:rsidRDefault="00103E4F" w:rsidP="00DE59C2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D5CFF" w:rsidRPr="009D5CFF" w:rsidRDefault="009D5CFF" w:rsidP="009D5CF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5CFF">
              <w:rPr>
                <w:rFonts w:ascii="Times New Roman" w:hAnsi="Times New Roman" w:cs="Times New Roman"/>
              </w:rPr>
              <w:t>Подбор литературы по запросу читателя</w:t>
            </w:r>
          </w:p>
          <w:p w:rsidR="00CD4F72" w:rsidRDefault="009D5CFF" w:rsidP="009D5CF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D5CF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9D5CFF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9D5CFF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B10095" w:rsidRPr="00262D9A" w:rsidRDefault="009D5CFF" w:rsidP="00711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9" w:type="dxa"/>
          </w:tcPr>
          <w:p w:rsidR="00A3708E" w:rsidRPr="00262D9A" w:rsidRDefault="00A3708E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Подведение итогов движения фонда. Диагностика обеспеченности учащихся школы учебниками  в наступающем учебном году.</w:t>
            </w:r>
          </w:p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Проведение инвентаризации фонда учебников</w:t>
            </w:r>
            <w:r w:rsidR="00531ECB" w:rsidRPr="00262D9A">
              <w:rPr>
                <w:rFonts w:ascii="Times New Roman" w:hAnsi="Times New Roman" w:cs="Times New Roman"/>
              </w:rPr>
              <w:t>.</w:t>
            </w:r>
          </w:p>
          <w:p w:rsidR="00531ECB" w:rsidRPr="00262D9A" w:rsidRDefault="00531EC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Формирование общешкольного заказа на учебники и учебные пособия с учетом итогов инвентаризации</w:t>
            </w:r>
          </w:p>
          <w:p w:rsidR="00D545EB" w:rsidRPr="00262D9A" w:rsidRDefault="00D545E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Составление отчетных документов по обеспеченности учащихся учебниками и другой литературой</w:t>
            </w:r>
          </w:p>
          <w:p w:rsidR="00D545EB" w:rsidRDefault="00D545E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lastRenderedPageBreak/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  <w:p w:rsidR="00BB6A5E" w:rsidRPr="00262D9A" w:rsidRDefault="00BC4670" w:rsidP="00103E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3E4F" w:rsidRPr="009D5CF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="00103E4F" w:rsidRPr="009D5CFF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="00103E4F" w:rsidRPr="009D5CFF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648" w:type="dxa"/>
          </w:tcPr>
          <w:p w:rsidR="00D237A0" w:rsidRPr="00262D9A" w:rsidRDefault="00D237A0" w:rsidP="00DE59C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2D9A">
              <w:rPr>
                <w:rFonts w:ascii="Times New Roman" w:hAnsi="Times New Roman" w:cs="Times New Roman"/>
              </w:rPr>
              <w:lastRenderedPageBreak/>
              <w:t>Обучение  учащихся</w:t>
            </w:r>
            <w:proofErr w:type="gramEnd"/>
            <w:r w:rsidRPr="00262D9A">
              <w:rPr>
                <w:rFonts w:ascii="Times New Roman" w:hAnsi="Times New Roman" w:cs="Times New Roman"/>
              </w:rPr>
              <w:t xml:space="preserve"> самостоятельному поиску необходимой информации (в энциклопедиях, в книгах, словарях, в интернете), поиску  недостающей информации у взрослых (учителя, руководителя проекта, родителей), структурированию  информации, выделению главного.</w:t>
            </w:r>
          </w:p>
          <w:p w:rsidR="00103E4F" w:rsidRDefault="00103E4F" w:rsidP="00103E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D5CF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9D5CFF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9D5CFF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466F0" w:rsidRPr="00D466F0" w:rsidRDefault="00D466F0" w:rsidP="00D46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D466F0">
              <w:rPr>
                <w:rFonts w:ascii="Times New Roman" w:eastAsia="Calibri" w:hAnsi="Times New Roman" w:cs="Times New Roman"/>
              </w:rPr>
              <w:t xml:space="preserve">Анкетирование учителей и </w:t>
            </w:r>
            <w:proofErr w:type="gramStart"/>
            <w:r w:rsidRPr="00D466F0">
              <w:rPr>
                <w:rFonts w:ascii="Times New Roman" w:eastAsia="Calibri" w:hAnsi="Times New Roman" w:cs="Times New Roman"/>
              </w:rPr>
              <w:t>учащихся  «</w:t>
            </w:r>
            <w:proofErr w:type="gramEnd"/>
            <w:r w:rsidRPr="00D466F0">
              <w:rPr>
                <w:rFonts w:ascii="Times New Roman" w:eastAsia="Calibri" w:hAnsi="Times New Roman" w:cs="Times New Roman"/>
              </w:rPr>
              <w:t>Мои читательские интересы»</w:t>
            </w:r>
          </w:p>
          <w:p w:rsidR="00D466F0" w:rsidRPr="00D466F0" w:rsidRDefault="00D466F0" w:rsidP="00D466F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Отв.</w:t>
            </w:r>
          </w:p>
          <w:p w:rsidR="00385185" w:rsidRPr="00262D9A" w:rsidRDefault="006510F0" w:rsidP="00D466F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Библиотекарь,</w:t>
            </w:r>
            <w:r w:rsidR="00D466F0" w:rsidRPr="00D466F0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D466F0" w:rsidRPr="00D466F0">
              <w:rPr>
                <w:rFonts w:ascii="Times New Roman" w:eastAsia="Calibri" w:hAnsi="Times New Roman" w:cs="Times New Roman"/>
              </w:rPr>
              <w:t>. руководители</w:t>
            </w:r>
          </w:p>
        </w:tc>
        <w:tc>
          <w:tcPr>
            <w:tcW w:w="1275" w:type="dxa"/>
          </w:tcPr>
          <w:p w:rsidR="00C04EC6" w:rsidRPr="00262D9A" w:rsidRDefault="00C04EC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До 30 сентября</w:t>
            </w:r>
          </w:p>
          <w:p w:rsidR="00AD364F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Обновление страницы</w:t>
            </w:r>
            <w:r w:rsidRPr="00262D9A">
              <w:rPr>
                <w:rFonts w:ascii="Times New Roman" w:hAnsi="Times New Roman" w:cs="Times New Roman"/>
              </w:rPr>
              <w:br/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библиотеки на сайте</w:t>
            </w:r>
            <w:r w:rsidRPr="00262D9A">
              <w:rPr>
                <w:rFonts w:ascii="Times New Roman" w:hAnsi="Times New Roman" w:cs="Times New Roman"/>
              </w:rPr>
              <w:br/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t>школы</w:t>
            </w:r>
          </w:p>
          <w:p w:rsidR="00A3708E" w:rsidRPr="00262D9A" w:rsidRDefault="00D545E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О</w:t>
            </w:r>
            <w:r w:rsidR="00A3708E" w:rsidRPr="00262D9A">
              <w:rPr>
                <w:rFonts w:ascii="Times New Roman" w:hAnsi="Times New Roman" w:cs="Times New Roman"/>
              </w:rPr>
              <w:t xml:space="preserve">тв.  </w:t>
            </w:r>
            <w:proofErr w:type="spellStart"/>
            <w:r w:rsidR="00A3708E"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="00A3708E" w:rsidRPr="00262D9A">
              <w:rPr>
                <w:rFonts w:ascii="Times New Roman" w:hAnsi="Times New Roman" w:cs="Times New Roman"/>
              </w:rPr>
              <w:t xml:space="preserve"> М.Н., библиотекарь</w:t>
            </w:r>
            <w:r w:rsidR="00AD364F" w:rsidRPr="00262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64F" w:rsidRPr="00262D9A">
              <w:rPr>
                <w:rFonts w:ascii="Times New Roman" w:hAnsi="Times New Roman" w:cs="Times New Roman"/>
              </w:rPr>
              <w:t>Абдразаков</w:t>
            </w:r>
            <w:proofErr w:type="spellEnd"/>
            <w:r w:rsidR="00AD364F" w:rsidRPr="00262D9A">
              <w:rPr>
                <w:rFonts w:ascii="Times New Roman" w:hAnsi="Times New Roman" w:cs="Times New Roman"/>
              </w:rPr>
              <w:t xml:space="preserve"> Р.К., зам. </w:t>
            </w:r>
            <w:proofErr w:type="spellStart"/>
            <w:r w:rsidR="00AD364F" w:rsidRPr="00262D9A">
              <w:rPr>
                <w:rFonts w:ascii="Times New Roman" w:hAnsi="Times New Roman" w:cs="Times New Roman"/>
              </w:rPr>
              <w:t>дир</w:t>
            </w:r>
            <w:proofErr w:type="spellEnd"/>
            <w:r w:rsidR="00AD364F" w:rsidRPr="00262D9A">
              <w:rPr>
                <w:rFonts w:ascii="Times New Roman" w:hAnsi="Times New Roman" w:cs="Times New Roman"/>
              </w:rPr>
              <w:t xml:space="preserve">. по ИКТ </w:t>
            </w:r>
          </w:p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3708E" w:rsidRPr="00262D9A" w:rsidTr="00700093">
        <w:trPr>
          <w:trHeight w:val="1124"/>
        </w:trPr>
        <w:tc>
          <w:tcPr>
            <w:tcW w:w="1031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607" w:type="dxa"/>
          </w:tcPr>
          <w:p w:rsidR="00BD69AC" w:rsidRDefault="0035464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708E" w:rsidRPr="00262D9A">
              <w:rPr>
                <w:rFonts w:ascii="Times New Roman" w:hAnsi="Times New Roman" w:cs="Times New Roman"/>
              </w:rPr>
              <w:t xml:space="preserve"> октября</w:t>
            </w:r>
          </w:p>
          <w:p w:rsidR="00354642" w:rsidRPr="00262D9A" w:rsidRDefault="0035464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</w:t>
            </w:r>
            <w:r w:rsidRPr="0035464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ок</w:t>
            </w:r>
          </w:p>
          <w:p w:rsidR="00341965" w:rsidRDefault="0035464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="000B318F">
              <w:rPr>
                <w:rFonts w:ascii="Times New Roman" w:hAnsi="Times New Roman" w:cs="Times New Roman"/>
                <w:bCs/>
              </w:rPr>
              <w:t>В мире животных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A3708E" w:rsidRPr="00262D9A" w:rsidRDefault="000307FC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6866D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кл)</w:t>
            </w:r>
          </w:p>
          <w:p w:rsidR="00BD69AC" w:rsidRDefault="00BD69AC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9C51D3" w:rsidRDefault="009C51D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C51D3" w:rsidRDefault="00797796" w:rsidP="000B318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0B318F">
              <w:rPr>
                <w:rFonts w:ascii="Times New Roman" w:hAnsi="Times New Roman" w:cs="Times New Roman"/>
              </w:rPr>
              <w:t xml:space="preserve"> октября</w:t>
            </w:r>
          </w:p>
          <w:p w:rsidR="009C51D3" w:rsidRPr="00E21A4C" w:rsidRDefault="009C51D3" w:rsidP="009C51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752F8E">
              <w:rPr>
                <w:rFonts w:ascii="Times New Roman" w:hAnsi="Times New Roman" w:cs="Times New Roman"/>
                <w:color w:val="000000"/>
              </w:rPr>
              <w:t>Акция «Школьники читают малышам»</w:t>
            </w:r>
            <w:r>
              <w:rPr>
                <w:rFonts w:ascii="Times New Roman" w:hAnsi="Times New Roman" w:cs="Times New Roman"/>
                <w:color w:val="000000"/>
              </w:rPr>
              <w:t xml:space="preserve"> Книги о животных.</w:t>
            </w:r>
          </w:p>
          <w:p w:rsidR="009C51D3" w:rsidRPr="00262D9A" w:rsidRDefault="009C51D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113306" w:rsidRDefault="001133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13306">
              <w:rPr>
                <w:rFonts w:ascii="Times New Roman" w:hAnsi="Times New Roman" w:cs="Times New Roman"/>
              </w:rPr>
              <w:t>4 октября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13306">
              <w:rPr>
                <w:rFonts w:ascii="Times New Roman" w:hAnsi="Times New Roman" w:cs="Times New Roman"/>
              </w:rPr>
              <w:t>Международный день животных</w:t>
            </w:r>
          </w:p>
          <w:p w:rsidR="00D60954" w:rsidRDefault="00D60954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</w:p>
          <w:p w:rsidR="00636241" w:rsidRDefault="00636241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  <w:r w:rsidRPr="00636241">
              <w:rPr>
                <w:rFonts w:ascii="Times New Roman" w:hAnsi="Times New Roman" w:cs="Times New Roman"/>
                <w:bCs/>
              </w:rPr>
              <w:t xml:space="preserve">15 </w:t>
            </w:r>
            <w:r>
              <w:rPr>
                <w:rFonts w:ascii="Times New Roman" w:hAnsi="Times New Roman" w:cs="Times New Roman"/>
                <w:bCs/>
              </w:rPr>
              <w:t xml:space="preserve">октября </w:t>
            </w:r>
            <w:r w:rsidR="00797796">
              <w:rPr>
                <w:rFonts w:ascii="Times New Roman" w:hAnsi="Times New Roman" w:cs="Times New Roman"/>
                <w:bCs/>
              </w:rPr>
              <w:t>- 210</w:t>
            </w:r>
            <w:r w:rsidRPr="00636241">
              <w:rPr>
                <w:rFonts w:ascii="Times New Roman" w:hAnsi="Times New Roman" w:cs="Times New Roman"/>
                <w:bCs/>
              </w:rPr>
              <w:t xml:space="preserve"> лет со дня рождения Михаила Юрьевича Лермонтова, поэта, писателя, драматурга (1814-1841).</w:t>
            </w:r>
          </w:p>
          <w:p w:rsidR="00A60138" w:rsidRDefault="00A60138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</w:p>
          <w:p w:rsidR="006C7BCD" w:rsidRDefault="006C7BCD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  <w:r w:rsidRPr="006C7BCD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97796">
              <w:rPr>
                <w:rFonts w:ascii="Times New Roman" w:hAnsi="Times New Roman" w:cs="Times New Roman"/>
                <w:bCs/>
              </w:rPr>
              <w:t>октября – 90</w:t>
            </w:r>
            <w:r w:rsidRPr="006C7BCD">
              <w:rPr>
                <w:rFonts w:ascii="Times New Roman" w:hAnsi="Times New Roman" w:cs="Times New Roman"/>
                <w:bCs/>
              </w:rPr>
              <w:t xml:space="preserve"> лет со дня рождения Кира Булычева (Игоря Всеволодовича Можейко), писателя, историка (1934-2003).</w:t>
            </w:r>
          </w:p>
          <w:p w:rsidR="00F51F8B" w:rsidRDefault="00F51F8B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</w:p>
          <w:p w:rsidR="00F51F8B" w:rsidRPr="00262D9A" w:rsidRDefault="00F51F8B" w:rsidP="009A1593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</w:rPr>
            </w:pPr>
            <w:r w:rsidRPr="00F51F8B">
              <w:rPr>
                <w:rFonts w:ascii="Times New Roman" w:hAnsi="Times New Roman" w:cs="Times New Roman"/>
                <w:bCs/>
              </w:rPr>
              <w:t>28</w:t>
            </w:r>
            <w:r>
              <w:t xml:space="preserve"> </w:t>
            </w:r>
            <w:proofErr w:type="gramStart"/>
            <w:r w:rsidRPr="00F51F8B">
              <w:rPr>
                <w:rFonts w:ascii="Times New Roman" w:hAnsi="Times New Roman" w:cs="Times New Roman"/>
                <w:bCs/>
              </w:rPr>
              <w:t>октября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1F8B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End"/>
            <w:r w:rsidRPr="00F51F8B">
              <w:rPr>
                <w:rFonts w:ascii="Times New Roman" w:hAnsi="Times New Roman" w:cs="Times New Roman"/>
                <w:bCs/>
              </w:rPr>
              <w:t xml:space="preserve"> Международный день школьных библиотек;</w:t>
            </w:r>
          </w:p>
          <w:p w:rsidR="001C642A" w:rsidRPr="00262D9A" w:rsidRDefault="00BD69AC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262D9A">
              <w:rPr>
                <w:rFonts w:ascii="Times New Roman" w:hAnsi="Times New Roman" w:cs="Times New Roman"/>
                <w:bCs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  <w:bCs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  <w:bCs/>
              </w:rPr>
              <w:t xml:space="preserve"> М. Н., библиотекарь</w:t>
            </w:r>
          </w:p>
          <w:p w:rsidR="001C642A" w:rsidRPr="00262D9A" w:rsidRDefault="001C642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167" w:rsidRPr="00262D9A" w:rsidRDefault="001133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</w:t>
            </w:r>
            <w:r w:rsidR="007B39B1" w:rsidRPr="00262D9A">
              <w:rPr>
                <w:rFonts w:ascii="Times New Roman" w:hAnsi="Times New Roman" w:cs="Times New Roman"/>
              </w:rPr>
              <w:t xml:space="preserve"> октября </w:t>
            </w:r>
          </w:p>
          <w:p w:rsidR="00BD69AC" w:rsidRPr="00262D9A" w:rsidRDefault="00BD69AC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262D9A">
              <w:rPr>
                <w:rFonts w:ascii="Times New Roman" w:hAnsi="Times New Roman" w:cs="Times New Roman"/>
              </w:rPr>
              <w:t xml:space="preserve">книг </w:t>
            </w:r>
            <w:r w:rsidR="0011330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113306">
              <w:rPr>
                <w:rFonts w:ascii="Times New Roman" w:hAnsi="Times New Roman" w:cs="Times New Roman"/>
              </w:rPr>
              <w:t xml:space="preserve"> животных</w:t>
            </w:r>
            <w:r w:rsidR="004955F8">
              <w:rPr>
                <w:rFonts w:ascii="Times New Roman" w:hAnsi="Times New Roman" w:cs="Times New Roman"/>
              </w:rPr>
              <w:t xml:space="preserve"> «</w:t>
            </w:r>
            <w:r w:rsidR="000B318F">
              <w:rPr>
                <w:rFonts w:ascii="Times New Roman" w:hAnsi="Times New Roman" w:cs="Times New Roman"/>
              </w:rPr>
              <w:t>Мир животных</w:t>
            </w:r>
            <w:r w:rsidR="004955F8">
              <w:rPr>
                <w:rFonts w:ascii="Times New Roman" w:hAnsi="Times New Roman" w:cs="Times New Roman"/>
              </w:rPr>
              <w:t>»</w:t>
            </w:r>
          </w:p>
          <w:p w:rsidR="00491A9B" w:rsidRDefault="00491A9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  <w:p w:rsidR="00EB41AC" w:rsidRDefault="001A45DA" w:rsidP="00740A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0138" w:rsidRPr="00A60138">
              <w:rPr>
                <w:rFonts w:ascii="Times New Roman" w:hAnsi="Times New Roman" w:cs="Times New Roman"/>
              </w:rPr>
              <w:t>15</w:t>
            </w:r>
            <w:r w:rsidR="00797796">
              <w:rPr>
                <w:rFonts w:ascii="Times New Roman" w:hAnsi="Times New Roman" w:cs="Times New Roman"/>
              </w:rPr>
              <w:t>-17</w:t>
            </w:r>
            <w:r w:rsidR="00A60138" w:rsidRPr="00A60138">
              <w:rPr>
                <w:rFonts w:ascii="Times New Roman" w:hAnsi="Times New Roman" w:cs="Times New Roman"/>
              </w:rPr>
              <w:t xml:space="preserve"> октября</w:t>
            </w:r>
            <w:r w:rsidR="00A60138">
              <w:rPr>
                <w:rFonts w:ascii="Times New Roman" w:hAnsi="Times New Roman" w:cs="Times New Roman"/>
              </w:rPr>
              <w:t xml:space="preserve"> – выставка книг к юбилею Лермонтова М.Ю.</w:t>
            </w:r>
          </w:p>
          <w:p w:rsidR="00A60138" w:rsidRDefault="00A60138" w:rsidP="00740A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60138" w:rsidRDefault="00A60138" w:rsidP="00740A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60138" w:rsidRDefault="00A60138" w:rsidP="00740A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60138" w:rsidRPr="00491A9B" w:rsidRDefault="00A60138" w:rsidP="00740A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60138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A60138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A60138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1560" w:type="dxa"/>
          </w:tcPr>
          <w:p w:rsidR="00A3708E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Подбор познавательной литературы для участников олимпиад и творческих конкурсов.</w:t>
            </w:r>
          </w:p>
          <w:p w:rsidR="00DE32DE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ab/>
              <w:t>Подбор литературы по запросу читателя</w:t>
            </w:r>
          </w:p>
          <w:p w:rsidR="00DE32DE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029" w:type="dxa"/>
          </w:tcPr>
          <w:p w:rsidR="00363167" w:rsidRPr="00262D9A" w:rsidRDefault="00934FA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1</w:t>
            </w:r>
            <w:r w:rsidR="001A45DA">
              <w:rPr>
                <w:rFonts w:ascii="Times New Roman" w:hAnsi="Times New Roman" w:cs="Times New Roman"/>
              </w:rPr>
              <w:t>6</w:t>
            </w:r>
            <w:r w:rsidRPr="00262D9A">
              <w:rPr>
                <w:rFonts w:ascii="Times New Roman" w:hAnsi="Times New Roman" w:cs="Times New Roman"/>
              </w:rPr>
              <w:t>-</w:t>
            </w:r>
            <w:r w:rsidR="001A45DA">
              <w:rPr>
                <w:rFonts w:ascii="Times New Roman" w:hAnsi="Times New Roman" w:cs="Times New Roman"/>
              </w:rPr>
              <w:t xml:space="preserve">18 </w:t>
            </w:r>
            <w:r w:rsidRPr="00262D9A">
              <w:rPr>
                <w:rFonts w:ascii="Times New Roman" w:hAnsi="Times New Roman" w:cs="Times New Roman"/>
              </w:rPr>
              <w:t>октября</w:t>
            </w:r>
          </w:p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Проверка состояния учебников (рейд) отв. </w:t>
            </w:r>
            <w:proofErr w:type="spellStart"/>
            <w:r w:rsidR="004B6DD7"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="004B6DD7" w:rsidRPr="00262D9A">
              <w:rPr>
                <w:rFonts w:ascii="Times New Roman" w:hAnsi="Times New Roman" w:cs="Times New Roman"/>
              </w:rPr>
              <w:t xml:space="preserve"> М.Н., актив библиотеки </w:t>
            </w:r>
          </w:p>
          <w:p w:rsidR="00BD69AC" w:rsidRPr="00262D9A" w:rsidRDefault="00BD69AC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Списание фонда учебников и учебных пособий с учетом ветхости   и смены образовательных программ</w:t>
            </w:r>
          </w:p>
          <w:p w:rsidR="00DE32DE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  <w:r w:rsidR="00411F0E" w:rsidRPr="00262D9A">
              <w:rPr>
                <w:rFonts w:ascii="Times New Roman" w:hAnsi="Times New Roman" w:cs="Times New Roman"/>
              </w:rPr>
              <w:t>, актив библиотеки</w:t>
            </w:r>
          </w:p>
        </w:tc>
        <w:tc>
          <w:tcPr>
            <w:tcW w:w="2648" w:type="dxa"/>
          </w:tcPr>
          <w:p w:rsidR="00934FAF" w:rsidRPr="00262D9A" w:rsidRDefault="00934FA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2</w:t>
            </w:r>
            <w:r w:rsidR="004955F8">
              <w:rPr>
                <w:rFonts w:ascii="Times New Roman" w:hAnsi="Times New Roman" w:cs="Times New Roman"/>
              </w:rPr>
              <w:t>5</w:t>
            </w:r>
            <w:r w:rsidRPr="00262D9A">
              <w:rPr>
                <w:rFonts w:ascii="Times New Roman" w:hAnsi="Times New Roman" w:cs="Times New Roman"/>
              </w:rPr>
              <w:t xml:space="preserve"> октября</w:t>
            </w:r>
          </w:p>
          <w:p w:rsidR="00A3708E" w:rsidRPr="00262D9A" w:rsidRDefault="004252B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Литературная викторина с использованием ИКТ «</w:t>
            </w:r>
            <w:r w:rsidR="001A45DA">
              <w:rPr>
                <w:rFonts w:ascii="Times New Roman" w:hAnsi="Times New Roman" w:cs="Times New Roman"/>
              </w:rPr>
              <w:t>Мои любимые сказки</w:t>
            </w:r>
            <w:r w:rsidRPr="00262D9A">
              <w:rPr>
                <w:rFonts w:ascii="Times New Roman" w:hAnsi="Times New Roman" w:cs="Times New Roman"/>
              </w:rPr>
              <w:t>»</w:t>
            </w:r>
          </w:p>
          <w:p w:rsidR="004252B1" w:rsidRPr="00262D9A" w:rsidRDefault="004252B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934FAF" w:rsidRDefault="00934FA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761CC6" w:rsidRPr="00262D9A" w:rsidRDefault="001A45D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A1727C" w:rsidRPr="00262D9A" w:rsidRDefault="00E0183B" w:rsidP="003575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318F">
              <w:rPr>
                <w:rFonts w:ascii="Times New Roman" w:hAnsi="Times New Roman" w:cs="Times New Roman"/>
              </w:rPr>
              <w:t>Оказание помощи учащимся в выполнении проектов по учебным предметам.</w:t>
            </w:r>
          </w:p>
        </w:tc>
        <w:tc>
          <w:tcPr>
            <w:tcW w:w="1275" w:type="dxa"/>
          </w:tcPr>
          <w:p w:rsidR="00DE32D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Знакомство с правилами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медиатеки</w:t>
            </w:r>
            <w:proofErr w:type="spellEnd"/>
          </w:p>
          <w:p w:rsidR="00A3708E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</w:tr>
      <w:tr w:rsidR="00A3708E" w:rsidRPr="00262D9A" w:rsidTr="0012026E">
        <w:trPr>
          <w:trHeight w:val="600"/>
        </w:trPr>
        <w:tc>
          <w:tcPr>
            <w:tcW w:w="1031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1607" w:type="dxa"/>
          </w:tcPr>
          <w:p w:rsidR="00242A90" w:rsidRDefault="00070314" w:rsidP="00070314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F7958">
              <w:rPr>
                <w:sz w:val="22"/>
                <w:szCs w:val="22"/>
              </w:rPr>
              <w:t xml:space="preserve"> ноября – </w:t>
            </w:r>
            <w:r w:rsidR="00472ADA">
              <w:rPr>
                <w:sz w:val="22"/>
                <w:szCs w:val="22"/>
              </w:rPr>
              <w:t>Литературно-игровая программа «</w:t>
            </w:r>
            <w:r w:rsidR="006866DE">
              <w:rPr>
                <w:sz w:val="22"/>
                <w:szCs w:val="22"/>
              </w:rPr>
              <w:t>Читаем сказки</w:t>
            </w:r>
            <w:r>
              <w:rPr>
                <w:sz w:val="22"/>
                <w:szCs w:val="22"/>
              </w:rPr>
              <w:t xml:space="preserve"> дедушки Корнея</w:t>
            </w:r>
            <w:r w:rsidR="00472ADA">
              <w:rPr>
                <w:sz w:val="22"/>
                <w:szCs w:val="22"/>
              </w:rPr>
              <w:t>»</w:t>
            </w:r>
          </w:p>
          <w:p w:rsidR="005F7958" w:rsidRDefault="00242A90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73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класс)</w:t>
            </w:r>
          </w:p>
          <w:p w:rsidR="006804FC" w:rsidRPr="005D5937" w:rsidRDefault="006804FC" w:rsidP="00680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4FC" w:rsidRDefault="006804FC" w:rsidP="006804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25720D" w:rsidRPr="006B6343" w:rsidRDefault="006804FC" w:rsidP="006804FC">
            <w:pPr>
              <w:pStyle w:val="a7"/>
              <w:spacing w:after="0"/>
              <w:ind w:left="-57" w:right="-57"/>
              <w:rPr>
                <w:color w:val="000000"/>
                <w:sz w:val="22"/>
                <w:szCs w:val="22"/>
              </w:rPr>
            </w:pPr>
            <w:r w:rsidRPr="006B6343">
              <w:rPr>
                <w:color w:val="000000"/>
                <w:sz w:val="22"/>
                <w:szCs w:val="22"/>
              </w:rPr>
              <w:t>Акция «Школьники читают малышам»</w:t>
            </w:r>
            <w:r w:rsidR="006B6343">
              <w:rPr>
                <w:color w:val="000000"/>
                <w:sz w:val="22"/>
                <w:szCs w:val="22"/>
              </w:rPr>
              <w:t xml:space="preserve"> 26-27</w:t>
            </w:r>
            <w:r w:rsidR="00E6523D" w:rsidRPr="006B6343">
              <w:rPr>
                <w:color w:val="000000"/>
                <w:sz w:val="22"/>
                <w:szCs w:val="22"/>
              </w:rPr>
              <w:t xml:space="preserve"> ноября.</w:t>
            </w:r>
          </w:p>
          <w:p w:rsidR="006804FC" w:rsidRPr="006B6343" w:rsidRDefault="006804FC" w:rsidP="006804FC">
            <w:pPr>
              <w:pStyle w:val="a7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6B6343">
              <w:rPr>
                <w:color w:val="000000"/>
                <w:sz w:val="22"/>
                <w:szCs w:val="22"/>
              </w:rPr>
              <w:t xml:space="preserve">Чтение книг </w:t>
            </w:r>
            <w:r w:rsidR="006B6343" w:rsidRPr="006B6343">
              <w:rPr>
                <w:color w:val="000000"/>
                <w:sz w:val="22"/>
                <w:szCs w:val="22"/>
              </w:rPr>
              <w:t xml:space="preserve"> </w:t>
            </w:r>
            <w:r w:rsidRPr="006B6343">
              <w:rPr>
                <w:color w:val="000000"/>
                <w:sz w:val="22"/>
                <w:szCs w:val="22"/>
              </w:rPr>
              <w:t xml:space="preserve"> </w:t>
            </w:r>
          </w:p>
          <w:p w:rsidR="005F7958" w:rsidRDefault="006B6343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 w:rsidRPr="006B6343">
              <w:rPr>
                <w:sz w:val="22"/>
                <w:szCs w:val="22"/>
              </w:rPr>
              <w:t xml:space="preserve">К.И. </w:t>
            </w:r>
            <w:r>
              <w:rPr>
                <w:sz w:val="22"/>
                <w:szCs w:val="22"/>
              </w:rPr>
              <w:t>Чуковского</w:t>
            </w:r>
          </w:p>
          <w:p w:rsidR="00992BC8" w:rsidRDefault="00992BC8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  <w:p w:rsidR="00992BC8" w:rsidRDefault="00992BC8" w:rsidP="00992BC8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 xml:space="preserve">Отв. </w:t>
            </w:r>
            <w:proofErr w:type="spellStart"/>
            <w:r w:rsidRPr="00262D9A">
              <w:rPr>
                <w:sz w:val="22"/>
                <w:szCs w:val="22"/>
              </w:rPr>
              <w:t>Карязина</w:t>
            </w:r>
            <w:proofErr w:type="spellEnd"/>
            <w:r w:rsidRPr="00262D9A">
              <w:rPr>
                <w:sz w:val="22"/>
                <w:szCs w:val="22"/>
              </w:rPr>
              <w:t xml:space="preserve"> М. Н., библиотекарь</w:t>
            </w:r>
          </w:p>
          <w:p w:rsidR="00992BC8" w:rsidRPr="00262D9A" w:rsidRDefault="00992BC8" w:rsidP="00DE59C2">
            <w:pPr>
              <w:pStyle w:val="a7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</w:tcPr>
          <w:p w:rsidR="00E51388" w:rsidRDefault="00070314" w:rsidP="00DE59C2">
            <w:pPr>
              <w:pStyle w:val="a8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70314" w:rsidRPr="00070314" w:rsidRDefault="00070314" w:rsidP="0007031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proofErr w:type="gramStart"/>
            <w:r w:rsidRPr="00070314">
              <w:rPr>
                <w:rFonts w:ascii="Times New Roman" w:hAnsi="Times New Roman" w:cs="Times New Roman"/>
                <w:bCs/>
              </w:rPr>
              <w:t>9  ноября</w:t>
            </w:r>
            <w:proofErr w:type="gramEnd"/>
            <w:r w:rsidR="00D0273A">
              <w:rPr>
                <w:rFonts w:ascii="Times New Roman" w:hAnsi="Times New Roman" w:cs="Times New Roman"/>
              </w:rPr>
              <w:t> – 95</w:t>
            </w:r>
            <w:r w:rsidRPr="00070314">
              <w:rPr>
                <w:rFonts w:ascii="Times New Roman" w:hAnsi="Times New Roman" w:cs="Times New Roman"/>
              </w:rPr>
              <w:t xml:space="preserve">  лет со дня рождения Александры Николаевны </w:t>
            </w:r>
            <w:proofErr w:type="spellStart"/>
            <w:r w:rsidRPr="00070314">
              <w:rPr>
                <w:rFonts w:ascii="Times New Roman" w:hAnsi="Times New Roman" w:cs="Times New Roman"/>
              </w:rPr>
              <w:t>Пахмутовой</w:t>
            </w:r>
            <w:proofErr w:type="spellEnd"/>
            <w:r w:rsidRPr="00070314">
              <w:rPr>
                <w:rFonts w:ascii="Times New Roman" w:hAnsi="Times New Roman" w:cs="Times New Roman"/>
              </w:rPr>
              <w:t xml:space="preserve"> (1929 г.р.)</w:t>
            </w:r>
          </w:p>
          <w:p w:rsidR="00E86751" w:rsidRDefault="00E8675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070314" w:rsidRDefault="00070314" w:rsidP="000703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</w:t>
            </w:r>
            <w:r w:rsidR="00D0273A">
              <w:rPr>
                <w:rFonts w:ascii="Times New Roman" w:hAnsi="Times New Roman" w:cs="Times New Roman"/>
              </w:rPr>
              <w:t>- 330</w:t>
            </w:r>
            <w:r w:rsidRPr="00070314">
              <w:rPr>
                <w:rFonts w:ascii="Times New Roman" w:hAnsi="Times New Roman" w:cs="Times New Roman"/>
              </w:rPr>
              <w:t xml:space="preserve"> лет со дня рождения Вольтера (Франсуа Мари </w:t>
            </w:r>
            <w:proofErr w:type="spellStart"/>
            <w:r w:rsidRPr="00070314">
              <w:rPr>
                <w:rFonts w:ascii="Times New Roman" w:hAnsi="Times New Roman" w:cs="Times New Roman"/>
              </w:rPr>
              <w:t>Аруэ</w:t>
            </w:r>
            <w:proofErr w:type="spellEnd"/>
            <w:r w:rsidRPr="00070314">
              <w:rPr>
                <w:rFonts w:ascii="Times New Roman" w:hAnsi="Times New Roman" w:cs="Times New Roman"/>
              </w:rPr>
              <w:t>), французского философа, писателя (1694-1778);</w:t>
            </w:r>
          </w:p>
          <w:p w:rsidR="00992BC8" w:rsidRPr="00070314" w:rsidRDefault="00992BC8" w:rsidP="000703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070314" w:rsidRDefault="00070314" w:rsidP="000703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7031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  <w:r w:rsidR="00992BC8">
              <w:rPr>
                <w:rFonts w:ascii="Times New Roman" w:hAnsi="Times New Roman" w:cs="Times New Roman"/>
              </w:rPr>
              <w:t xml:space="preserve"> – День Матери.</w:t>
            </w:r>
          </w:p>
          <w:p w:rsidR="00992BC8" w:rsidRDefault="00992BC8" w:rsidP="000703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92BC8" w:rsidRPr="00262D9A" w:rsidRDefault="00992BC8" w:rsidP="000703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92BC8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992BC8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992BC8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26" w:type="dxa"/>
          </w:tcPr>
          <w:p w:rsidR="00445F36" w:rsidRPr="00262D9A" w:rsidRDefault="00A3708E" w:rsidP="00DE59C2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2</w:t>
            </w:r>
            <w:r w:rsidR="00186C58">
              <w:rPr>
                <w:rFonts w:ascii="Times New Roman" w:hAnsi="Times New Roman" w:cs="Times New Roman"/>
              </w:rPr>
              <w:t>2</w:t>
            </w:r>
            <w:r w:rsidR="00D66815">
              <w:rPr>
                <w:rFonts w:ascii="Times New Roman" w:hAnsi="Times New Roman" w:cs="Times New Roman"/>
              </w:rPr>
              <w:t>-26</w:t>
            </w:r>
            <w:r w:rsidRPr="00262D9A">
              <w:rPr>
                <w:rFonts w:ascii="Times New Roman" w:hAnsi="Times New Roman" w:cs="Times New Roman"/>
              </w:rPr>
              <w:t xml:space="preserve"> ноября </w:t>
            </w:r>
            <w:r w:rsidR="00445F36" w:rsidRPr="00262D9A">
              <w:rPr>
                <w:rFonts w:ascii="Times New Roman" w:hAnsi="Times New Roman" w:cs="Times New Roman"/>
              </w:rPr>
              <w:t>«Загляните в мамины глаза» - выставка –</w:t>
            </w:r>
          </w:p>
          <w:p w:rsidR="00A3708E" w:rsidRPr="00262D9A" w:rsidRDefault="00445F3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поэзия ко Дню Матери.</w:t>
            </w:r>
          </w:p>
          <w:p w:rsidR="00DD4E1D" w:rsidRDefault="00DD4E1D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  <w:p w:rsidR="00DD4E1D" w:rsidRDefault="00070314" w:rsidP="00070314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Выставка книг-юбиляров К.И. Чуковского</w:t>
            </w:r>
          </w:p>
          <w:p w:rsidR="00992BC8" w:rsidRDefault="00992BC8" w:rsidP="00070314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  <w:p w:rsidR="00992BC8" w:rsidRPr="00262D9A" w:rsidRDefault="00992BC8" w:rsidP="00070314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 w:rsidRPr="00992BC8">
              <w:rPr>
                <w:sz w:val="22"/>
                <w:szCs w:val="22"/>
              </w:rPr>
              <w:t xml:space="preserve">Отв. </w:t>
            </w:r>
            <w:proofErr w:type="spellStart"/>
            <w:r w:rsidRPr="00992BC8">
              <w:rPr>
                <w:sz w:val="22"/>
                <w:szCs w:val="22"/>
              </w:rPr>
              <w:t>Карязина</w:t>
            </w:r>
            <w:proofErr w:type="spellEnd"/>
            <w:r w:rsidRPr="00992BC8">
              <w:rPr>
                <w:sz w:val="22"/>
                <w:szCs w:val="22"/>
              </w:rPr>
              <w:t xml:space="preserve"> М. Н., библиотекарь</w:t>
            </w:r>
          </w:p>
        </w:tc>
        <w:tc>
          <w:tcPr>
            <w:tcW w:w="1560" w:type="dxa"/>
          </w:tcPr>
          <w:p w:rsidR="00A3708E" w:rsidRPr="00262D9A" w:rsidRDefault="004252B1" w:rsidP="00DE59C2">
            <w:pPr>
              <w:spacing w:after="0" w:line="240" w:lineRule="auto"/>
              <w:ind w:left="-57" w:right="-57"/>
              <w:rPr>
                <w:rStyle w:val="apple-converted-space"/>
                <w:rFonts w:ascii="Times New Roman" w:hAnsi="Times New Roman" w:cs="Times New Roman"/>
              </w:rPr>
            </w:pPr>
            <w:r w:rsidRPr="00262D9A">
              <w:rPr>
                <w:rStyle w:val="apple-converted-space"/>
                <w:rFonts w:ascii="Times New Roman" w:hAnsi="Times New Roman" w:cs="Times New Roman"/>
              </w:rPr>
              <w:t>Развитие творческих способностей обучающихся, предоставление возможности реализоваться в соответствии со своими склонностями и интересами, выявление и поддержание индивидуальности</w:t>
            </w:r>
            <w:r w:rsidR="00A3708E" w:rsidRPr="00262D9A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:rsidR="00490175" w:rsidRPr="00262D9A" w:rsidRDefault="0049017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029" w:type="dxa"/>
          </w:tcPr>
          <w:p w:rsidR="00F67B23" w:rsidRPr="00262D9A" w:rsidRDefault="00F67B2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Индивидуальное информирование учащихся и педагогов.</w:t>
            </w:r>
          </w:p>
          <w:p w:rsidR="00F67B23" w:rsidRPr="00262D9A" w:rsidRDefault="00F67B2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3708E" w:rsidRPr="00262D9A" w:rsidRDefault="00F67B2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Помощь в подборе материалов к родительскому всеобучу</w:t>
            </w:r>
          </w:p>
          <w:p w:rsidR="00F67B23" w:rsidRDefault="0049017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DE66A8" w:rsidRDefault="00DE66A8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DE66A8" w:rsidRDefault="00DE66A8" w:rsidP="00992B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92BC8" w:rsidRPr="00262D9A" w:rsidRDefault="00992BC8" w:rsidP="00992B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 w:rsidR="00132D93" w:rsidRPr="00262D9A" w:rsidRDefault="00132D93" w:rsidP="00DE5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по прочитанной книге</w:t>
            </w:r>
          </w:p>
          <w:p w:rsidR="00132D93" w:rsidRPr="00262D9A" w:rsidRDefault="00132D93" w:rsidP="00DE5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D93" w:rsidRPr="00262D9A" w:rsidRDefault="00132D93" w:rsidP="00DE59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>Индивидуальные рекомендации при выборе книги</w:t>
            </w:r>
          </w:p>
          <w:p w:rsidR="00A3708E" w:rsidRDefault="000D26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33543D" w:rsidRDefault="0033543D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B83667" w:rsidRPr="00262D9A" w:rsidRDefault="004724E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132D93" w:rsidRPr="00262D9A" w:rsidRDefault="002E0AFF" w:rsidP="004724E6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12-15 </w:t>
            </w:r>
            <w:r w:rsidR="00132D93" w:rsidRPr="00262D9A">
              <w:rPr>
                <w:rFonts w:ascii="Times New Roman" w:hAnsi="Times New Roman" w:cs="Times New Roman"/>
              </w:rPr>
              <w:t>ноября</w:t>
            </w:r>
          </w:p>
          <w:p w:rsidR="00A3708E" w:rsidRPr="00262D9A" w:rsidRDefault="00132D9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Ознакомление учащихся 5-6 классов с библиографическими играми</w:t>
            </w:r>
          </w:p>
          <w:p w:rsidR="000D2611" w:rsidRDefault="000D26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  <w:r w:rsidR="0012026E" w:rsidRPr="00262D9A">
              <w:rPr>
                <w:rFonts w:ascii="Times New Roman" w:hAnsi="Times New Roman" w:cs="Times New Roman"/>
              </w:rPr>
              <w:t>, актив</w:t>
            </w:r>
          </w:p>
          <w:p w:rsidR="002E6464" w:rsidRDefault="002E6464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2E6464" w:rsidRPr="00262D9A" w:rsidRDefault="002E6464" w:rsidP="002E64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D2611" w:rsidRPr="00262D9A" w:rsidRDefault="00DE32DE" w:rsidP="00DE59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Обучение самостоятельному поиску   информации в электронных библиотеках, каталогах - грамотно вводить название книги и </w:t>
            </w:r>
            <w:proofErr w:type="gramStart"/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>автора,  грамотно</w:t>
            </w:r>
            <w:proofErr w:type="gramEnd"/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запрос в поисковой строке электронной библиотеки;</w:t>
            </w:r>
          </w:p>
          <w:p w:rsidR="00A3708E" w:rsidRPr="00262D9A" w:rsidRDefault="000D26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 xml:space="preserve">Отв. </w:t>
            </w:r>
            <w:proofErr w:type="spellStart"/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>Карязина</w:t>
            </w:r>
            <w:proofErr w:type="spellEnd"/>
            <w:r w:rsidRPr="00262D9A">
              <w:rPr>
                <w:rFonts w:ascii="Times New Roman" w:eastAsia="Times New Roman" w:hAnsi="Times New Roman" w:cs="Times New Roman"/>
                <w:lang w:eastAsia="ru-RU"/>
              </w:rPr>
              <w:t xml:space="preserve"> М. Н., библиотекарь</w:t>
            </w:r>
          </w:p>
        </w:tc>
      </w:tr>
      <w:tr w:rsidR="00A3708E" w:rsidRPr="00262D9A" w:rsidTr="0012026E">
        <w:trPr>
          <w:trHeight w:val="600"/>
        </w:trPr>
        <w:tc>
          <w:tcPr>
            <w:tcW w:w="1031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607" w:type="dxa"/>
          </w:tcPr>
          <w:p w:rsidR="00DB15EA" w:rsidRDefault="007078C6" w:rsidP="00DB15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15EA" w:rsidRPr="002F3D4B">
              <w:rPr>
                <w:rFonts w:ascii="Times New Roman" w:hAnsi="Times New Roman" w:cs="Times New Roman"/>
              </w:rPr>
              <w:t>Библиотечный урок «Путешествие в книжную страну»</w:t>
            </w:r>
          </w:p>
          <w:p w:rsidR="00DB15EA" w:rsidRPr="00DB15EA" w:rsidRDefault="00DB15EA" w:rsidP="00DB15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DB15EA">
              <w:rPr>
                <w:rFonts w:ascii="Times New Roman" w:hAnsi="Times New Roman" w:cs="Times New Roman"/>
                <w:bCs/>
              </w:rPr>
              <w:t>(4 класс)</w:t>
            </w:r>
          </w:p>
          <w:p w:rsidR="000D2611" w:rsidRPr="00262D9A" w:rsidRDefault="00242A90" w:rsidP="00DB15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42A90">
              <w:rPr>
                <w:rFonts w:ascii="Times New Roman" w:hAnsi="Times New Roman" w:cs="Times New Roman"/>
                <w:bCs/>
              </w:rPr>
              <w:t xml:space="preserve">Отв. </w:t>
            </w:r>
            <w:proofErr w:type="spellStart"/>
            <w:r w:rsidRPr="00242A90">
              <w:rPr>
                <w:rFonts w:ascii="Times New Roman" w:hAnsi="Times New Roman" w:cs="Times New Roman"/>
                <w:bCs/>
              </w:rPr>
              <w:t>Карязина</w:t>
            </w:r>
            <w:proofErr w:type="spellEnd"/>
            <w:r w:rsidRPr="00242A90">
              <w:rPr>
                <w:rFonts w:ascii="Times New Roman" w:hAnsi="Times New Roman" w:cs="Times New Roman"/>
                <w:bCs/>
              </w:rPr>
              <w:t xml:space="preserve"> М. Н., библиотекарь</w:t>
            </w:r>
          </w:p>
        </w:tc>
        <w:tc>
          <w:tcPr>
            <w:tcW w:w="2193" w:type="dxa"/>
          </w:tcPr>
          <w:p w:rsidR="00E301B5" w:rsidRDefault="007078C6" w:rsidP="00DB15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6061" w:rsidRPr="00F76061">
              <w:rPr>
                <w:rFonts w:ascii="Times New Roman" w:hAnsi="Times New Roman" w:cs="Times New Roman"/>
              </w:rPr>
              <w:t xml:space="preserve">15 </w:t>
            </w:r>
            <w:r w:rsidR="00F76061">
              <w:rPr>
                <w:rFonts w:ascii="Times New Roman" w:hAnsi="Times New Roman" w:cs="Times New Roman"/>
              </w:rPr>
              <w:t xml:space="preserve"> декабря</w:t>
            </w:r>
            <w:proofErr w:type="gramEnd"/>
            <w:r w:rsidR="00F76061" w:rsidRPr="00F76061">
              <w:rPr>
                <w:rFonts w:ascii="Times New Roman" w:hAnsi="Times New Roman" w:cs="Times New Roman"/>
              </w:rPr>
              <w:t xml:space="preserve"> – Международный день чая</w:t>
            </w:r>
          </w:p>
          <w:p w:rsidR="002E2837" w:rsidRDefault="002F17A6" w:rsidP="00DB15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(понедельник) – 225</w:t>
            </w:r>
            <w:r w:rsidR="002E2837" w:rsidRPr="002E2837">
              <w:rPr>
                <w:rFonts w:ascii="Times New Roman" w:hAnsi="Times New Roman" w:cs="Times New Roman"/>
              </w:rPr>
              <w:t xml:space="preserve"> лет со дня рождения Карла Павловича Брюллова, художника (1799 – 1852).</w:t>
            </w:r>
          </w:p>
          <w:p w:rsidR="00E301B5" w:rsidRPr="00262D9A" w:rsidRDefault="00E301B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301B5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E301B5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E301B5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26" w:type="dxa"/>
          </w:tcPr>
          <w:p w:rsidR="00A3708E" w:rsidRPr="00262D9A" w:rsidRDefault="00F45B79" w:rsidP="00DB15E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3-6 декабря – Выставка произведений о зиме «Зимы прекрасные мотивы»</w:t>
            </w:r>
          </w:p>
          <w:p w:rsidR="00F046A5" w:rsidRPr="00262D9A" w:rsidRDefault="00F046A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3708E" w:rsidRPr="00262D9A" w:rsidRDefault="00DB15E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46A5" w:rsidRPr="00262D9A">
              <w:rPr>
                <w:rFonts w:ascii="Times New Roman" w:hAnsi="Times New Roman" w:cs="Times New Roman"/>
              </w:rPr>
              <w:t xml:space="preserve"> декабря </w:t>
            </w:r>
          </w:p>
          <w:p w:rsidR="00F046A5" w:rsidRPr="00262D9A" w:rsidRDefault="00F046A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Книжная выставка «Произведения-юбиляры»</w:t>
            </w:r>
          </w:p>
          <w:p w:rsidR="00A3708E" w:rsidRPr="00262D9A" w:rsidRDefault="00D6339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</w:t>
            </w:r>
            <w:r w:rsidRPr="00262D9A">
              <w:rPr>
                <w:rFonts w:ascii="Times New Roman" w:hAnsi="Times New Roman" w:cs="Times New Roman"/>
              </w:rPr>
              <w:lastRenderedPageBreak/>
              <w:t xml:space="preserve">библиотекарь, актив </w:t>
            </w:r>
          </w:p>
          <w:p w:rsidR="00D63396" w:rsidRPr="00262D9A" w:rsidRDefault="00D6339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D63396" w:rsidRPr="00262D9A" w:rsidRDefault="00D6339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18AC" w:rsidRPr="003618AC" w:rsidRDefault="003618AC" w:rsidP="003618AC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3618AC">
              <w:rPr>
                <w:rFonts w:ascii="Times New Roman" w:hAnsi="Times New Roman" w:cs="Times New Roman"/>
              </w:rPr>
              <w:lastRenderedPageBreak/>
              <w:t>Подбор литературы в помощь учащимся для написания итоговых проектов.</w:t>
            </w:r>
          </w:p>
          <w:p w:rsidR="0085139E" w:rsidRPr="00262D9A" w:rsidRDefault="003618AC" w:rsidP="003618A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3618AC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3618AC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3618AC">
              <w:rPr>
                <w:rFonts w:ascii="Times New Roman" w:hAnsi="Times New Roman" w:cs="Times New Roman"/>
              </w:rPr>
              <w:t xml:space="preserve"> М. Н., библиотекарь, актив библиотеки</w:t>
            </w:r>
          </w:p>
        </w:tc>
        <w:tc>
          <w:tcPr>
            <w:tcW w:w="2029" w:type="dxa"/>
          </w:tcPr>
          <w:p w:rsidR="00A3708E" w:rsidRPr="00262D9A" w:rsidRDefault="009262FD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Организация мелкого ремонта методической литературы и учебников</w:t>
            </w:r>
          </w:p>
          <w:p w:rsidR="009262FD" w:rsidRPr="00262D9A" w:rsidRDefault="007C1A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актив библиотеки</w:t>
            </w:r>
          </w:p>
          <w:p w:rsidR="007C1A70" w:rsidRPr="00262D9A" w:rsidRDefault="007C1A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262FD" w:rsidRPr="00262D9A" w:rsidRDefault="009262FD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Обеспечение свободного доступа обучающихся к </w:t>
            </w:r>
            <w:r w:rsidRPr="00262D9A">
              <w:rPr>
                <w:rFonts w:ascii="Times New Roman" w:hAnsi="Times New Roman" w:cs="Times New Roman"/>
              </w:rPr>
              <w:lastRenderedPageBreak/>
              <w:t>художественному   фонду</w:t>
            </w:r>
          </w:p>
          <w:p w:rsidR="007C1A70" w:rsidRPr="00262D9A" w:rsidRDefault="007C1A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</w:t>
            </w:r>
          </w:p>
          <w:p w:rsidR="00AA1F2B" w:rsidRPr="00262D9A" w:rsidRDefault="00AA1F2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A1F2B" w:rsidRPr="00262D9A" w:rsidRDefault="00AA1F2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Просмотр читательских формуляров с целью выявления задолжников, информирование классных руководителей  </w:t>
            </w:r>
          </w:p>
          <w:p w:rsidR="00AA1F2B" w:rsidRPr="00262D9A" w:rsidRDefault="007C1A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актив библиотеки</w:t>
            </w:r>
          </w:p>
        </w:tc>
        <w:tc>
          <w:tcPr>
            <w:tcW w:w="2648" w:type="dxa"/>
          </w:tcPr>
          <w:p w:rsidR="00A3708E" w:rsidRPr="00262D9A" w:rsidRDefault="007C1A70" w:rsidP="00DE59C2">
            <w:pPr>
              <w:spacing w:after="0" w:line="240" w:lineRule="auto"/>
              <w:ind w:right="-57"/>
              <w:outlineLvl w:val="0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lastRenderedPageBreak/>
              <w:t xml:space="preserve">Творческий проект для учащихся </w:t>
            </w:r>
            <w:r w:rsidR="002D3960">
              <w:rPr>
                <w:rFonts w:ascii="Times New Roman" w:hAnsi="Times New Roman" w:cs="Times New Roman"/>
              </w:rPr>
              <w:t>3-</w:t>
            </w:r>
            <w:proofErr w:type="gramStart"/>
            <w:r w:rsidR="002D3960">
              <w:rPr>
                <w:rFonts w:ascii="Times New Roman" w:hAnsi="Times New Roman" w:cs="Times New Roman"/>
              </w:rPr>
              <w:t>4</w:t>
            </w:r>
            <w:r w:rsidR="002D0147" w:rsidRPr="00262D9A">
              <w:rPr>
                <w:rFonts w:ascii="Times New Roman" w:hAnsi="Times New Roman" w:cs="Times New Roman"/>
              </w:rPr>
              <w:t xml:space="preserve">  классов</w:t>
            </w:r>
            <w:proofErr w:type="gramEnd"/>
            <w:r w:rsidR="002D0147" w:rsidRPr="00262D9A">
              <w:rPr>
                <w:rFonts w:ascii="Times New Roman" w:hAnsi="Times New Roman" w:cs="Times New Roman"/>
              </w:rPr>
              <w:t xml:space="preserve"> </w:t>
            </w:r>
            <w:r w:rsidRPr="00262D9A">
              <w:rPr>
                <w:rFonts w:ascii="Times New Roman" w:hAnsi="Times New Roman" w:cs="Times New Roman"/>
              </w:rPr>
              <w:t>«</w:t>
            </w:r>
            <w:r w:rsidR="003663CD">
              <w:rPr>
                <w:rFonts w:ascii="Times New Roman" w:hAnsi="Times New Roman" w:cs="Times New Roman"/>
              </w:rPr>
              <w:t>Оформление</w:t>
            </w:r>
            <w:r w:rsidR="00842467">
              <w:rPr>
                <w:rFonts w:ascii="Times New Roman" w:hAnsi="Times New Roman" w:cs="Times New Roman"/>
              </w:rPr>
              <w:t xml:space="preserve"> сборника </w:t>
            </w:r>
            <w:r w:rsidR="002D3960">
              <w:rPr>
                <w:rFonts w:ascii="Times New Roman" w:hAnsi="Times New Roman" w:cs="Times New Roman"/>
              </w:rPr>
              <w:t>сказок</w:t>
            </w:r>
            <w:r w:rsidRPr="00262D9A">
              <w:rPr>
                <w:rFonts w:ascii="Times New Roman" w:hAnsi="Times New Roman" w:cs="Times New Roman"/>
              </w:rPr>
              <w:t>»</w:t>
            </w:r>
          </w:p>
          <w:p w:rsidR="00085EF6" w:rsidRPr="00262D9A" w:rsidRDefault="00085EF6" w:rsidP="00DE59C2">
            <w:pPr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актив библиотеки</w:t>
            </w:r>
          </w:p>
        </w:tc>
        <w:tc>
          <w:tcPr>
            <w:tcW w:w="1560" w:type="dxa"/>
          </w:tcPr>
          <w:p w:rsidR="00A3708E" w:rsidRPr="00262D9A" w:rsidRDefault="007078C6" w:rsidP="007078C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262FD" w:rsidRPr="00262D9A">
              <w:rPr>
                <w:rFonts w:ascii="Times New Roman" w:hAnsi="Times New Roman" w:cs="Times New Roman"/>
              </w:rPr>
              <w:t>Ведение рейтинга самых популярных изданий «</w:t>
            </w:r>
            <w:r w:rsidR="00D22DC6">
              <w:rPr>
                <w:rFonts w:ascii="Times New Roman" w:hAnsi="Times New Roman" w:cs="Times New Roman"/>
              </w:rPr>
              <w:t>Золотая полка книг</w:t>
            </w:r>
            <w:r w:rsidR="009262FD" w:rsidRPr="00262D9A">
              <w:rPr>
                <w:rFonts w:ascii="Times New Roman" w:hAnsi="Times New Roman" w:cs="Times New Roman"/>
              </w:rPr>
              <w:t>» (оформление выставки)</w:t>
            </w:r>
          </w:p>
          <w:p w:rsidR="009262FD" w:rsidRDefault="009262FD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</w:t>
            </w:r>
            <w:r w:rsidRPr="00262D9A">
              <w:rPr>
                <w:rFonts w:ascii="Times New Roman" w:hAnsi="Times New Roman" w:cs="Times New Roman"/>
              </w:rPr>
              <w:lastRenderedPageBreak/>
              <w:t>актив библиотеки</w:t>
            </w:r>
          </w:p>
          <w:p w:rsidR="002F4003" w:rsidRDefault="002F400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2F4003" w:rsidRPr="00262D9A" w:rsidRDefault="002F4003" w:rsidP="002F400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Помощь в участии в конкурсах, олимпиадах и викторинах с помощью </w:t>
            </w:r>
            <w:r w:rsidR="007078C6">
              <w:rPr>
                <w:rFonts w:ascii="Times New Roman" w:hAnsi="Times New Roman" w:cs="Times New Roman"/>
                <w:shd w:val="clear" w:color="auto" w:fill="FFFFFF"/>
              </w:rPr>
              <w:t xml:space="preserve">сети </w:t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Интернет.</w:t>
            </w:r>
          </w:p>
        </w:tc>
      </w:tr>
      <w:tr w:rsidR="00A3708E" w:rsidRPr="00262D9A" w:rsidTr="0012026E">
        <w:trPr>
          <w:trHeight w:val="600"/>
        </w:trPr>
        <w:tc>
          <w:tcPr>
            <w:tcW w:w="1031" w:type="dxa"/>
          </w:tcPr>
          <w:p w:rsidR="00A3708E" w:rsidRPr="00262D9A" w:rsidRDefault="00A3708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607" w:type="dxa"/>
            <w:shd w:val="clear" w:color="auto" w:fill="FFFFFF" w:themeFill="background1"/>
          </w:tcPr>
          <w:p w:rsidR="00C70C40" w:rsidRDefault="00C70C40" w:rsidP="00C70C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A3708E" w:rsidRDefault="00241ED0" w:rsidP="00C70C4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28F2" w:rsidRDefault="001B28F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1B28F2" w:rsidRDefault="00485A0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28F2" w:rsidRPr="00C95CC6" w:rsidRDefault="001B28F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7F2E2D" w:rsidRDefault="00F06049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18AC">
              <w:rPr>
                <w:rFonts w:ascii="Times New Roman" w:hAnsi="Times New Roman" w:cs="Times New Roman"/>
              </w:rPr>
              <w:t xml:space="preserve"> 5 января- 105</w:t>
            </w:r>
            <w:r w:rsidR="00F40DE6" w:rsidRPr="00F40DE6">
              <w:rPr>
                <w:rFonts w:ascii="Times New Roman" w:hAnsi="Times New Roman" w:cs="Times New Roman"/>
              </w:rPr>
              <w:t xml:space="preserve"> лет со дня рождения Николая Ивановича Сладкова, писателя (1920-1996).</w:t>
            </w:r>
          </w:p>
          <w:p w:rsidR="00F40DE6" w:rsidRDefault="00F40DE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F40DE6" w:rsidRDefault="00F40DE6" w:rsidP="00F4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F40DE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 xml:space="preserve"> января</w:t>
            </w:r>
            <w:proofErr w:type="gramEnd"/>
            <w:r w:rsidR="003618AC">
              <w:rPr>
                <w:rFonts w:ascii="Times New Roman" w:hAnsi="Times New Roman" w:cs="Times New Roman"/>
              </w:rPr>
              <w:t xml:space="preserve"> - 230</w:t>
            </w:r>
            <w:r w:rsidRPr="00F40DE6">
              <w:rPr>
                <w:rFonts w:ascii="Times New Roman" w:hAnsi="Times New Roman" w:cs="Times New Roman"/>
              </w:rPr>
              <w:t xml:space="preserve"> лет со дня рождения Александра Сергеевича Грибоедова, поэта (1795-1829);</w:t>
            </w:r>
          </w:p>
          <w:p w:rsidR="00485A0F" w:rsidRPr="00262D9A" w:rsidRDefault="00485A0F" w:rsidP="00485A0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85A0F">
              <w:rPr>
                <w:rFonts w:ascii="Times New Roman" w:hAnsi="Times New Roman" w:cs="Times New Roman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января</w:t>
            </w:r>
            <w:r w:rsidR="003618AC">
              <w:rPr>
                <w:rFonts w:ascii="Times New Roman" w:hAnsi="Times New Roman" w:cs="Times New Roman"/>
              </w:rPr>
              <w:t xml:space="preserve"> – 165</w:t>
            </w:r>
            <w:r w:rsidRPr="00485A0F">
              <w:rPr>
                <w:rFonts w:ascii="Times New Roman" w:hAnsi="Times New Roman" w:cs="Times New Roman"/>
              </w:rPr>
              <w:t xml:space="preserve"> лет со дня рождения Антона Павловича Чехова, писателя (1860-1904);</w:t>
            </w:r>
          </w:p>
        </w:tc>
        <w:tc>
          <w:tcPr>
            <w:tcW w:w="2126" w:type="dxa"/>
          </w:tcPr>
          <w:p w:rsidR="00C70C40" w:rsidRDefault="00F06049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0C40">
              <w:rPr>
                <w:rFonts w:ascii="Times New Roman" w:hAnsi="Times New Roman" w:cs="Times New Roman"/>
              </w:rPr>
              <w:t>15-17 января</w:t>
            </w:r>
          </w:p>
          <w:p w:rsidR="00AB11AF" w:rsidRDefault="00C70C4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к юбилею Грибоедова А.С. «Драматург, дипломат, мыслитель»</w:t>
            </w:r>
          </w:p>
          <w:p w:rsidR="004F0625" w:rsidRDefault="004F062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4F0625" w:rsidRDefault="004F062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 января</w:t>
            </w:r>
            <w:r>
              <w:t xml:space="preserve"> </w:t>
            </w:r>
            <w:r w:rsidRPr="004F0625">
              <w:rPr>
                <w:rFonts w:ascii="Times New Roman" w:hAnsi="Times New Roman" w:cs="Times New Roman"/>
              </w:rPr>
              <w:t>Книжная выставка к юбилею</w:t>
            </w:r>
            <w:r>
              <w:rPr>
                <w:rFonts w:ascii="Times New Roman" w:hAnsi="Times New Roman" w:cs="Times New Roman"/>
              </w:rPr>
              <w:t xml:space="preserve"> Чехова А.П. </w:t>
            </w:r>
            <w:r w:rsidR="00946570">
              <w:rPr>
                <w:rFonts w:ascii="Times New Roman" w:hAnsi="Times New Roman" w:cs="Times New Roman"/>
              </w:rPr>
              <w:t>«Прекрасный мир Чехова»</w:t>
            </w:r>
          </w:p>
          <w:p w:rsidR="004F0625" w:rsidRDefault="004F062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4F0625" w:rsidRPr="00262D9A" w:rsidRDefault="00335E8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35E8A">
              <w:rPr>
                <w:rFonts w:ascii="Times New Roman" w:hAnsi="Times New Roman" w:cs="Times New Roman"/>
              </w:rPr>
              <w:t>Отв. библиотекарь, актив библиотеки.</w:t>
            </w:r>
          </w:p>
        </w:tc>
        <w:tc>
          <w:tcPr>
            <w:tcW w:w="1560" w:type="dxa"/>
          </w:tcPr>
          <w:p w:rsidR="00A3708E" w:rsidRDefault="00836EAD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Помощь в участии во Всероссийских конкурсах</w:t>
            </w:r>
          </w:p>
          <w:p w:rsidR="00335E8A" w:rsidRDefault="00335E8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335E8A" w:rsidRDefault="00335E8A" w:rsidP="00335E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библиотекарь</w:t>
            </w:r>
          </w:p>
          <w:p w:rsidR="00335E8A" w:rsidRDefault="00335E8A" w:rsidP="00335E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35E8A">
              <w:rPr>
                <w:rFonts w:ascii="Times New Roman" w:hAnsi="Times New Roman" w:cs="Times New Roman"/>
              </w:rPr>
              <w:t xml:space="preserve"> </w:t>
            </w:r>
          </w:p>
          <w:p w:rsidR="00335E8A" w:rsidRPr="00262D9A" w:rsidRDefault="00335E8A" w:rsidP="00335E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540706" w:rsidRPr="00262D9A" w:rsidRDefault="00F06049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23-24 </w:t>
            </w:r>
            <w:r w:rsidR="00540706" w:rsidRPr="00262D9A">
              <w:rPr>
                <w:rFonts w:ascii="Times New Roman" w:hAnsi="Times New Roman" w:cs="Times New Roman"/>
              </w:rPr>
              <w:t>января</w:t>
            </w:r>
          </w:p>
          <w:p w:rsidR="00540706" w:rsidRPr="00262D9A" w:rsidRDefault="005407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Проведение рейдов по классам для обеспечения сохранности учебного фонда</w:t>
            </w:r>
          </w:p>
          <w:p w:rsidR="00540706" w:rsidRPr="00262D9A" w:rsidRDefault="005407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540706" w:rsidRPr="00262D9A" w:rsidRDefault="005407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Индивидуальное информирование педагогов и учащихся</w:t>
            </w:r>
          </w:p>
          <w:p w:rsidR="00540706" w:rsidRPr="00262D9A" w:rsidRDefault="005407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A3708E" w:rsidRPr="00262D9A" w:rsidRDefault="0054070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>Ведение работы по сохранности фонда. Организация мелкого ремонта художественных изданий с привлечением актива библиотеки и учащихся  на уроках технологии</w:t>
            </w:r>
          </w:p>
        </w:tc>
        <w:tc>
          <w:tcPr>
            <w:tcW w:w="2648" w:type="dxa"/>
          </w:tcPr>
          <w:p w:rsidR="003842C7" w:rsidRPr="00CD1671" w:rsidRDefault="00224A91" w:rsidP="00CD16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2F84">
              <w:rPr>
                <w:rFonts w:ascii="Times New Roman" w:hAnsi="Times New Roman"/>
              </w:rPr>
              <w:t>Литературные игры с использованием ИКТ.</w:t>
            </w:r>
          </w:p>
          <w:p w:rsidR="00A3708E" w:rsidRPr="00262D9A" w:rsidRDefault="003842C7" w:rsidP="003842C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Отв. библиотекарь, актив библиотеки.</w:t>
            </w:r>
          </w:p>
        </w:tc>
        <w:tc>
          <w:tcPr>
            <w:tcW w:w="1560" w:type="dxa"/>
          </w:tcPr>
          <w:p w:rsidR="00F66A09" w:rsidRPr="00F66A09" w:rsidRDefault="00F06049" w:rsidP="00F0604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буклетов к юбилейным датам</w:t>
            </w:r>
          </w:p>
          <w:p w:rsidR="00A3708E" w:rsidRPr="00F66A09" w:rsidRDefault="00F66A09" w:rsidP="00F66A0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66A09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F66A09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F66A09">
              <w:rPr>
                <w:rFonts w:ascii="Times New Roman" w:hAnsi="Times New Roman" w:cs="Times New Roman"/>
              </w:rPr>
              <w:t xml:space="preserve"> М. Н., библиотекарь</w:t>
            </w:r>
            <w:r w:rsidR="0028615F">
              <w:rPr>
                <w:rFonts w:ascii="Times New Roman" w:hAnsi="Times New Roman" w:cs="Times New Roman"/>
              </w:rPr>
              <w:t>, актив библиотеки</w:t>
            </w:r>
          </w:p>
        </w:tc>
        <w:tc>
          <w:tcPr>
            <w:tcW w:w="1275" w:type="dxa"/>
          </w:tcPr>
          <w:p w:rsidR="00A3708E" w:rsidRPr="00F66A09" w:rsidRDefault="00AE1BC0" w:rsidP="00DE59C2">
            <w:pPr>
              <w:pStyle w:val="p7"/>
              <w:spacing w:after="0" w:afterAutospacing="0"/>
              <w:ind w:right="-57"/>
              <w:rPr>
                <w:sz w:val="22"/>
                <w:szCs w:val="22"/>
              </w:rPr>
            </w:pPr>
            <w:r w:rsidRPr="00F66A09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Создание копилки наименований Интернет ресурсов по предметам</w:t>
            </w:r>
          </w:p>
        </w:tc>
      </w:tr>
      <w:tr w:rsidR="00C21C11" w:rsidRPr="00262D9A" w:rsidTr="0012026E">
        <w:trPr>
          <w:trHeight w:val="600"/>
        </w:trPr>
        <w:tc>
          <w:tcPr>
            <w:tcW w:w="1031" w:type="dxa"/>
          </w:tcPr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607" w:type="dxa"/>
          </w:tcPr>
          <w:p w:rsidR="00020E7F" w:rsidRPr="000714B5" w:rsidRDefault="00D84A19" w:rsidP="0089611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96110" w:rsidRPr="000714B5">
              <w:rPr>
                <w:rFonts w:ascii="Times New Roman" w:hAnsi="Times New Roman" w:cs="Times New Roman"/>
              </w:rPr>
              <w:t xml:space="preserve">Библиотечный урок «В гостях </w:t>
            </w:r>
            <w:r w:rsidR="00896110" w:rsidRPr="000714B5">
              <w:rPr>
                <w:rFonts w:ascii="Times New Roman" w:hAnsi="Times New Roman" w:cs="Times New Roman"/>
              </w:rPr>
              <w:lastRenderedPageBreak/>
              <w:t xml:space="preserve">у Б. </w:t>
            </w:r>
            <w:proofErr w:type="gramStart"/>
            <w:r w:rsidR="00896110" w:rsidRPr="000714B5">
              <w:rPr>
                <w:rFonts w:ascii="Times New Roman" w:hAnsi="Times New Roman" w:cs="Times New Roman"/>
              </w:rPr>
              <w:t xml:space="preserve">Житкова» </w:t>
            </w:r>
            <w:r w:rsidR="000714B5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107700">
              <w:rPr>
                <w:rFonts w:ascii="Times New Roman" w:hAnsi="Times New Roman" w:cs="Times New Roman"/>
              </w:rPr>
              <w:t>90</w:t>
            </w:r>
            <w:r w:rsidR="000714B5" w:rsidRPr="000714B5">
              <w:rPr>
                <w:rFonts w:ascii="Times New Roman" w:hAnsi="Times New Roman" w:cs="Times New Roman"/>
              </w:rPr>
              <w:t xml:space="preserve"> лет рассказам о животных)</w:t>
            </w:r>
          </w:p>
          <w:p w:rsidR="0009542A" w:rsidRPr="000714B5" w:rsidRDefault="0009542A" w:rsidP="00DE59C2">
            <w:pPr>
              <w:pStyle w:val="a6"/>
              <w:rPr>
                <w:sz w:val="22"/>
                <w:szCs w:val="22"/>
              </w:rPr>
            </w:pPr>
            <w:r w:rsidRPr="000714B5">
              <w:rPr>
                <w:sz w:val="22"/>
                <w:szCs w:val="22"/>
              </w:rPr>
              <w:t>(4 класс)</w:t>
            </w:r>
          </w:p>
          <w:p w:rsidR="00C21C11" w:rsidRPr="00262D9A" w:rsidRDefault="00155AE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55AE6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155AE6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155AE6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93" w:type="dxa"/>
          </w:tcPr>
          <w:p w:rsidR="00C21C11" w:rsidRDefault="00D84A19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10 февраля –</w:t>
            </w:r>
            <w:r w:rsidR="00107700">
              <w:rPr>
                <w:rFonts w:ascii="Times New Roman" w:hAnsi="Times New Roman" w:cs="Times New Roman"/>
              </w:rPr>
              <w:t xml:space="preserve"> 135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 w:rsidRPr="00D84A19">
              <w:rPr>
                <w:rFonts w:ascii="Times New Roman" w:hAnsi="Times New Roman" w:cs="Times New Roman"/>
              </w:rPr>
              <w:t xml:space="preserve"> со дня рождения </w:t>
            </w:r>
            <w:r w:rsidRPr="00D84A19">
              <w:rPr>
                <w:rFonts w:ascii="Times New Roman" w:hAnsi="Times New Roman" w:cs="Times New Roman"/>
              </w:rPr>
              <w:lastRenderedPageBreak/>
              <w:t>Бориса Леонидовича Пастернака, поэта, писателя, переводчика (1890-1960).</w:t>
            </w:r>
          </w:p>
          <w:p w:rsidR="006D61DB" w:rsidRPr="006D61DB" w:rsidRDefault="006D61DB" w:rsidP="006D61D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февраля </w:t>
            </w:r>
            <w:r w:rsidR="00107700">
              <w:rPr>
                <w:rFonts w:ascii="Times New Roman" w:hAnsi="Times New Roman" w:cs="Times New Roman"/>
              </w:rPr>
              <w:t>- 170</w:t>
            </w:r>
            <w:r w:rsidRPr="006D61DB">
              <w:rPr>
                <w:rFonts w:ascii="Times New Roman" w:hAnsi="Times New Roman" w:cs="Times New Roman"/>
              </w:rPr>
              <w:t xml:space="preserve"> лет со дня рождения Всеволода Михайловича Гаршина, писателя (1855-1888);</w:t>
            </w:r>
          </w:p>
          <w:p w:rsidR="00D84A19" w:rsidRPr="00262D9A" w:rsidRDefault="00D84A19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C21C11" w:rsidRPr="00262D9A" w:rsidRDefault="00155AE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55AE6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155AE6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155AE6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26" w:type="dxa"/>
          </w:tcPr>
          <w:p w:rsidR="00484CFA" w:rsidRPr="00262D9A" w:rsidRDefault="00484CFA" w:rsidP="00DE59C2">
            <w:pPr>
              <w:pStyle w:val="a6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lastRenderedPageBreak/>
              <w:t>Выставка подаренных книг</w:t>
            </w:r>
          </w:p>
          <w:p w:rsidR="00C21C11" w:rsidRPr="00262D9A" w:rsidRDefault="00C21C11" w:rsidP="00DE59C2">
            <w:pPr>
              <w:pStyle w:val="a6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lastRenderedPageBreak/>
              <w:t>«Эти книги вы нам подарили»</w:t>
            </w:r>
          </w:p>
          <w:p w:rsidR="00C21C11" w:rsidRPr="00262D9A" w:rsidRDefault="00C21C11" w:rsidP="00DE59C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C21C11" w:rsidRPr="00262D9A" w:rsidRDefault="00E039BA" w:rsidP="00DE59C2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21C11" w:rsidRPr="00262D9A">
              <w:rPr>
                <w:sz w:val="22"/>
                <w:szCs w:val="22"/>
              </w:rPr>
              <w:t xml:space="preserve"> февраля</w:t>
            </w:r>
          </w:p>
          <w:p w:rsidR="00C21C11" w:rsidRPr="00262D9A" w:rsidRDefault="00C21C11" w:rsidP="00DE59C2">
            <w:pPr>
              <w:pStyle w:val="a6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Организация выставки «</w:t>
            </w:r>
            <w:r w:rsidR="00AE73AA">
              <w:rPr>
                <w:sz w:val="22"/>
                <w:szCs w:val="22"/>
              </w:rPr>
              <w:t>Будь здоров!</w:t>
            </w:r>
            <w:r w:rsidRPr="00262D9A">
              <w:rPr>
                <w:sz w:val="22"/>
                <w:szCs w:val="22"/>
              </w:rPr>
              <w:t xml:space="preserve">», подбор книг </w:t>
            </w:r>
            <w:r w:rsidR="00DE3A32" w:rsidRPr="00262D9A">
              <w:rPr>
                <w:sz w:val="22"/>
                <w:szCs w:val="22"/>
              </w:rPr>
              <w:t>и статей</w:t>
            </w:r>
            <w:r w:rsidRPr="00262D9A">
              <w:rPr>
                <w:sz w:val="22"/>
                <w:szCs w:val="22"/>
              </w:rPr>
              <w:t xml:space="preserve"> о здоровом образе жизни</w:t>
            </w:r>
          </w:p>
          <w:p w:rsidR="00C21C11" w:rsidRPr="00262D9A" w:rsidRDefault="006D5B43" w:rsidP="00DE59C2">
            <w:pPr>
              <w:pStyle w:val="a6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 xml:space="preserve">Отв. </w:t>
            </w:r>
            <w:proofErr w:type="spellStart"/>
            <w:r w:rsidRPr="00262D9A">
              <w:rPr>
                <w:sz w:val="22"/>
                <w:szCs w:val="22"/>
              </w:rPr>
              <w:t>Карязина</w:t>
            </w:r>
            <w:proofErr w:type="spellEnd"/>
            <w:r w:rsidRPr="00262D9A">
              <w:rPr>
                <w:sz w:val="22"/>
                <w:szCs w:val="22"/>
              </w:rPr>
              <w:t xml:space="preserve"> М. Н., библиотекарь</w:t>
            </w:r>
          </w:p>
        </w:tc>
        <w:tc>
          <w:tcPr>
            <w:tcW w:w="1560" w:type="dxa"/>
          </w:tcPr>
          <w:p w:rsidR="00C21C11" w:rsidRPr="00262D9A" w:rsidRDefault="00020E7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Оказание помощи </w:t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учащимся в подготовке к районным конкурсам </w:t>
            </w:r>
          </w:p>
          <w:p w:rsidR="006D5B43" w:rsidRPr="00262D9A" w:rsidRDefault="006D5B4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029" w:type="dxa"/>
          </w:tcPr>
          <w:p w:rsidR="00C21C11" w:rsidRPr="00262D9A" w:rsidRDefault="00020E7F" w:rsidP="00DE59C2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lastRenderedPageBreak/>
              <w:t xml:space="preserve">Организация мелкого ремонта </w:t>
            </w:r>
            <w:r w:rsidRPr="00262D9A">
              <w:rPr>
                <w:rFonts w:ascii="Times New Roman" w:hAnsi="Times New Roman" w:cs="Times New Roman"/>
              </w:rPr>
              <w:lastRenderedPageBreak/>
              <w:t>методической литературы и учебников</w:t>
            </w:r>
          </w:p>
          <w:p w:rsidR="00020E7F" w:rsidRPr="00262D9A" w:rsidRDefault="00020E7F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  <w:p w:rsidR="006D5B43" w:rsidRPr="00262D9A" w:rsidRDefault="006D5B4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актив</w:t>
            </w:r>
          </w:p>
        </w:tc>
        <w:tc>
          <w:tcPr>
            <w:tcW w:w="2648" w:type="dxa"/>
          </w:tcPr>
          <w:p w:rsidR="006D5B43" w:rsidRPr="00262D9A" w:rsidRDefault="00EC14F8" w:rsidP="00EA1E63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D5B43" w:rsidRPr="00262D9A">
              <w:rPr>
                <w:rFonts w:ascii="Times New Roman" w:hAnsi="Times New Roman" w:cs="Times New Roman"/>
              </w:rPr>
              <w:t xml:space="preserve"> февраля</w:t>
            </w:r>
          </w:p>
          <w:p w:rsidR="00AE73AA" w:rsidRDefault="00C43998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Проведение электронной </w:t>
            </w:r>
            <w:r w:rsidRPr="00262D9A">
              <w:rPr>
                <w:rFonts w:ascii="Times New Roman" w:hAnsi="Times New Roman" w:cs="Times New Roman"/>
              </w:rPr>
              <w:lastRenderedPageBreak/>
              <w:t>викторины «По страницам любимых книг»</w:t>
            </w:r>
            <w:r w:rsidR="006D5B43" w:rsidRPr="00262D9A">
              <w:rPr>
                <w:rFonts w:ascii="Times New Roman" w:hAnsi="Times New Roman" w:cs="Times New Roman"/>
              </w:rPr>
              <w:t xml:space="preserve"> (6-7 класс) </w:t>
            </w:r>
          </w:p>
          <w:p w:rsidR="00C21C11" w:rsidRPr="00262D9A" w:rsidRDefault="006D5B43" w:rsidP="00AE73A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  <w:r w:rsidR="00C43998" w:rsidRPr="00262D9A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</w:tcPr>
          <w:p w:rsidR="00C21C11" w:rsidRDefault="00262D9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lastRenderedPageBreak/>
              <w:t xml:space="preserve">Создание буклетов к </w:t>
            </w:r>
            <w:r w:rsidRPr="00262D9A">
              <w:rPr>
                <w:rFonts w:ascii="Times New Roman" w:hAnsi="Times New Roman" w:cs="Times New Roman"/>
              </w:rPr>
              <w:lastRenderedPageBreak/>
              <w:t>юбилейным датам</w:t>
            </w:r>
          </w:p>
          <w:p w:rsidR="00B55712" w:rsidRDefault="00B55712" w:rsidP="00AE73AA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B55712" w:rsidRPr="002E6464" w:rsidRDefault="00B55712" w:rsidP="00B557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E6464">
              <w:rPr>
                <w:rFonts w:ascii="Times New Roman" w:hAnsi="Times New Roman" w:cs="Times New Roman"/>
              </w:rPr>
              <w:t>Акция «Подари книгу школьной библиотеке»</w:t>
            </w:r>
          </w:p>
          <w:p w:rsidR="00B55712" w:rsidRPr="00262D9A" w:rsidRDefault="00B55712" w:rsidP="00B557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E6464">
              <w:rPr>
                <w:rFonts w:ascii="Times New Roman" w:hAnsi="Times New Roman" w:cs="Times New Roman"/>
              </w:rPr>
              <w:t xml:space="preserve">Отв. библиотекарь, </w:t>
            </w:r>
            <w:proofErr w:type="spellStart"/>
            <w:r w:rsidRPr="002E6464">
              <w:rPr>
                <w:rFonts w:ascii="Times New Roman" w:hAnsi="Times New Roman" w:cs="Times New Roman"/>
              </w:rPr>
              <w:t>кл</w:t>
            </w:r>
            <w:proofErr w:type="spellEnd"/>
            <w:r w:rsidRPr="002E646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275" w:type="dxa"/>
          </w:tcPr>
          <w:p w:rsidR="00C21C11" w:rsidRPr="00262D9A" w:rsidRDefault="00C21C11" w:rsidP="00DE59C2">
            <w:pPr>
              <w:pStyle w:val="p7"/>
              <w:spacing w:after="0" w:afterAutospacing="0"/>
              <w:ind w:left="-57" w:right="-57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lastRenderedPageBreak/>
              <w:t>Оказание информаци</w:t>
            </w:r>
            <w:r w:rsidRPr="00262D9A">
              <w:rPr>
                <w:sz w:val="22"/>
                <w:szCs w:val="22"/>
              </w:rPr>
              <w:lastRenderedPageBreak/>
              <w:t xml:space="preserve">онной помощи (с помощью сети Интернет) в профессиональной ориентации учащихся старших классов. </w:t>
            </w:r>
          </w:p>
          <w:p w:rsidR="00C21C11" w:rsidRPr="00262D9A" w:rsidRDefault="006D5B4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КарязинаМ</w:t>
            </w:r>
            <w:proofErr w:type="spellEnd"/>
            <w:r w:rsidRPr="00262D9A">
              <w:rPr>
                <w:rFonts w:ascii="Times New Roman" w:hAnsi="Times New Roman" w:cs="Times New Roman"/>
              </w:rPr>
              <w:t>. Н., библиотекарь</w:t>
            </w:r>
          </w:p>
        </w:tc>
      </w:tr>
      <w:tr w:rsidR="00C21C11" w:rsidRPr="00262D9A" w:rsidTr="003060B5">
        <w:trPr>
          <w:trHeight w:val="1401"/>
        </w:trPr>
        <w:tc>
          <w:tcPr>
            <w:tcW w:w="1031" w:type="dxa"/>
          </w:tcPr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1607" w:type="dxa"/>
          </w:tcPr>
          <w:p w:rsidR="00DC6FFC" w:rsidRPr="00001B64" w:rsidRDefault="00976019" w:rsidP="00001B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07700">
              <w:rPr>
                <w:rFonts w:ascii="Times New Roman" w:hAnsi="Times New Roman" w:cs="Times New Roman"/>
              </w:rPr>
              <w:t xml:space="preserve"> </w:t>
            </w:r>
          </w:p>
          <w:p w:rsidR="00C94474" w:rsidRDefault="00DC6FFC" w:rsidP="00DC6F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6FFC">
              <w:rPr>
                <w:rFonts w:ascii="Times New Roman" w:hAnsi="Times New Roman" w:cs="Times New Roman"/>
              </w:rPr>
              <w:t>Открытие «Недели детской книги»</w:t>
            </w:r>
          </w:p>
          <w:p w:rsidR="00DC6FFC" w:rsidRDefault="00DC6FFC" w:rsidP="00DC6FF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C94474" w:rsidRPr="00C94474" w:rsidRDefault="00C94474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94474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C94474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C94474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93" w:type="dxa"/>
          </w:tcPr>
          <w:p w:rsidR="005E2923" w:rsidRPr="00E039BA" w:rsidRDefault="001551A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Pr="00E039BA">
              <w:rPr>
                <w:rFonts w:ascii="Times New Roman" w:hAnsi="Times New Roman" w:cs="Times New Roman"/>
              </w:rPr>
              <w:t>марта  -</w:t>
            </w:r>
            <w:proofErr w:type="gramEnd"/>
            <w:r w:rsidR="00107700" w:rsidRPr="00E039BA">
              <w:rPr>
                <w:rFonts w:ascii="Times New Roman" w:hAnsi="Times New Roman" w:cs="Times New Roman"/>
              </w:rPr>
              <w:t xml:space="preserve"> 225</w:t>
            </w:r>
            <w:r w:rsidRPr="00E039BA">
              <w:rPr>
                <w:rFonts w:ascii="Times New Roman" w:hAnsi="Times New Roman" w:cs="Times New Roman"/>
              </w:rPr>
              <w:t xml:space="preserve"> лет со дня рождения Евгения Абрамовича Боратынского (Баратынского), поэта (1800 – 1844).</w:t>
            </w:r>
          </w:p>
          <w:p w:rsidR="005E2923" w:rsidRPr="00E039BA" w:rsidRDefault="005E2923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1551AA" w:rsidRPr="00E039BA" w:rsidRDefault="001551AA" w:rsidP="001551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E039BA">
              <w:rPr>
                <w:rFonts w:ascii="Times New Roman" w:hAnsi="Times New Roman" w:cs="Times New Roman"/>
                <w:bCs/>
              </w:rPr>
              <w:t>6  марта</w:t>
            </w:r>
            <w:proofErr w:type="gramEnd"/>
            <w:r w:rsidR="00060F46" w:rsidRPr="00E039BA">
              <w:rPr>
                <w:rFonts w:ascii="Times New Roman" w:hAnsi="Times New Roman" w:cs="Times New Roman"/>
              </w:rPr>
              <w:t> – 210</w:t>
            </w:r>
            <w:r w:rsidRPr="00E039BA">
              <w:rPr>
                <w:rFonts w:ascii="Times New Roman" w:hAnsi="Times New Roman" w:cs="Times New Roman"/>
              </w:rPr>
              <w:t xml:space="preserve"> лет со дня рождения Петра Павловича Ершова, писателя, педагога (1815-1869);</w:t>
            </w:r>
          </w:p>
          <w:p w:rsidR="001551AA" w:rsidRPr="00E039BA" w:rsidRDefault="001551A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C21C11" w:rsidRPr="00E039BA" w:rsidRDefault="00155AE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E039B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E039B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26" w:type="dxa"/>
          </w:tcPr>
          <w:p w:rsidR="006D5B43" w:rsidRPr="00E039BA" w:rsidRDefault="00E535C5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>21</w:t>
            </w:r>
            <w:r w:rsidR="00F040EA" w:rsidRPr="00E039BA">
              <w:rPr>
                <w:rFonts w:ascii="Times New Roman" w:hAnsi="Times New Roman" w:cs="Times New Roman"/>
              </w:rPr>
              <w:t>-28</w:t>
            </w:r>
            <w:r w:rsidR="00C21C11" w:rsidRPr="00E039BA">
              <w:rPr>
                <w:rFonts w:ascii="Times New Roman" w:hAnsi="Times New Roman" w:cs="Times New Roman"/>
              </w:rPr>
              <w:t xml:space="preserve"> марта </w:t>
            </w:r>
          </w:p>
          <w:p w:rsidR="00C21C11" w:rsidRPr="00E039B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:rsidR="00DE44A8" w:rsidRPr="00E039BA" w:rsidRDefault="00DE44A8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>«</w:t>
            </w:r>
            <w:r w:rsidR="004C760B" w:rsidRPr="00E039BA">
              <w:rPr>
                <w:rFonts w:ascii="Times New Roman" w:hAnsi="Times New Roman" w:cs="Times New Roman"/>
              </w:rPr>
              <w:t>Отдыхаем с книгой</w:t>
            </w:r>
            <w:r w:rsidRPr="00E039BA">
              <w:rPr>
                <w:rFonts w:ascii="Times New Roman" w:hAnsi="Times New Roman" w:cs="Times New Roman"/>
              </w:rPr>
              <w:t>»</w:t>
            </w:r>
          </w:p>
          <w:p w:rsidR="00F040EA" w:rsidRPr="00E039BA" w:rsidRDefault="00F040E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1E5F70" w:rsidRPr="00E039BA" w:rsidRDefault="001E5F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39B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E039B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E039B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1560" w:type="dxa"/>
          </w:tcPr>
          <w:p w:rsidR="00EE7BC2" w:rsidRPr="00262D9A" w:rsidRDefault="00EE7BC2" w:rsidP="00E535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Подготовка театрализованного представления</w:t>
            </w:r>
          </w:p>
          <w:p w:rsidR="00EE7BC2" w:rsidRPr="00262D9A" w:rsidRDefault="00EE7BC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Конкурс чтецов </w:t>
            </w:r>
          </w:p>
          <w:p w:rsidR="001E5F70" w:rsidRPr="00262D9A" w:rsidRDefault="001E5F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коллектив ЦДБ</w:t>
            </w:r>
          </w:p>
        </w:tc>
        <w:tc>
          <w:tcPr>
            <w:tcW w:w="2029" w:type="dxa"/>
          </w:tcPr>
          <w:p w:rsidR="00C21C11" w:rsidRPr="00262D9A" w:rsidRDefault="00AF23A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2</w:t>
            </w:r>
            <w:r w:rsidR="00F040EA">
              <w:rPr>
                <w:rFonts w:ascii="Times New Roman" w:hAnsi="Times New Roman" w:cs="Times New Roman"/>
              </w:rPr>
              <w:t>3</w:t>
            </w:r>
            <w:r w:rsidRPr="00262D9A">
              <w:rPr>
                <w:rFonts w:ascii="Times New Roman" w:hAnsi="Times New Roman" w:cs="Times New Roman"/>
              </w:rPr>
              <w:t>-</w:t>
            </w:r>
            <w:r w:rsidR="00DC6FFC">
              <w:rPr>
                <w:rFonts w:ascii="Times New Roman" w:hAnsi="Times New Roman" w:cs="Times New Roman"/>
              </w:rPr>
              <w:t>28</w:t>
            </w:r>
            <w:r w:rsidRPr="00262D9A">
              <w:rPr>
                <w:rFonts w:ascii="Times New Roman" w:hAnsi="Times New Roman" w:cs="Times New Roman"/>
              </w:rPr>
              <w:t xml:space="preserve"> марта</w:t>
            </w:r>
          </w:p>
          <w:p w:rsidR="007900DE" w:rsidRPr="00262D9A" w:rsidRDefault="007900DE" w:rsidP="00DE59C2">
            <w:pPr>
              <w:pStyle w:val="a6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Неделя детской книги (по отдельному плану, совместно с центральной детской библиотекой)</w:t>
            </w:r>
          </w:p>
          <w:p w:rsidR="00C21C11" w:rsidRPr="00262D9A" w:rsidRDefault="001E5F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коллектив ЦДБ</w:t>
            </w:r>
          </w:p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F00395" w:rsidRDefault="00001B64" w:rsidP="00F003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 w:rsidR="00B23424" w:rsidRPr="00262D9A" w:rsidRDefault="00F10BE1" w:rsidP="00976019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3424" w:rsidRPr="00262D9A">
              <w:rPr>
                <w:rFonts w:ascii="Times New Roman" w:hAnsi="Times New Roman" w:cs="Times New Roman"/>
              </w:rPr>
              <w:t xml:space="preserve"> марта</w:t>
            </w:r>
          </w:p>
          <w:p w:rsidR="00C21C11" w:rsidRPr="00262D9A" w:rsidRDefault="00B23424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Электронная презентация «Советуем прочитать»</w:t>
            </w:r>
            <w:r w:rsidR="00DC6FFC">
              <w:rPr>
                <w:rFonts w:ascii="Times New Roman" w:hAnsi="Times New Roman" w:cs="Times New Roman"/>
              </w:rPr>
              <w:t xml:space="preserve"> 7</w:t>
            </w:r>
            <w:r w:rsidRPr="00262D9A">
              <w:rPr>
                <w:rFonts w:ascii="Times New Roman" w:hAnsi="Times New Roman" w:cs="Times New Roman"/>
              </w:rPr>
              <w:t xml:space="preserve"> классы</w:t>
            </w:r>
          </w:p>
          <w:p w:rsidR="001E5F70" w:rsidRDefault="001E5F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  <w:p w:rsidR="003842C7" w:rsidRDefault="003842C7" w:rsidP="003842C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  <w:p w:rsidR="003842C7" w:rsidRPr="00262D9A" w:rsidRDefault="00DC6FFC" w:rsidP="003842C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7900DE" w:rsidRPr="00262D9A" w:rsidRDefault="00976019" w:rsidP="009760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EE7BC2" w:rsidRPr="00262D9A">
              <w:rPr>
                <w:rFonts w:ascii="Times New Roman" w:hAnsi="Times New Roman" w:cs="Times New Roman"/>
              </w:rPr>
              <w:t xml:space="preserve"> марта</w:t>
            </w:r>
          </w:p>
          <w:p w:rsidR="00EE7BC2" w:rsidRPr="00262D9A" w:rsidRDefault="007900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Открытие «Недели детской книги» Театрализованное представление</w:t>
            </w:r>
          </w:p>
          <w:p w:rsidR="00C21C11" w:rsidRPr="00262D9A" w:rsidRDefault="00EE7BC2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Подведение итогов конкурса «Читатель года»</w:t>
            </w:r>
          </w:p>
          <w:p w:rsidR="003060B5" w:rsidRPr="00262D9A" w:rsidRDefault="001E5F70" w:rsidP="003060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библиотекарь, коллектив ЦДБ</w:t>
            </w:r>
          </w:p>
        </w:tc>
        <w:tc>
          <w:tcPr>
            <w:tcW w:w="1275" w:type="dxa"/>
          </w:tcPr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Осуществление регулярного доступа к информационным ресурсам.</w:t>
            </w:r>
          </w:p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Консультирование и помощь учителям в работе.</w:t>
            </w:r>
          </w:p>
          <w:p w:rsidR="001E5F70" w:rsidRPr="00262D9A" w:rsidRDefault="001E5F70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</w:tr>
      <w:tr w:rsidR="00C21C11" w:rsidRPr="00262D9A" w:rsidTr="0012026E">
        <w:trPr>
          <w:trHeight w:val="1552"/>
        </w:trPr>
        <w:tc>
          <w:tcPr>
            <w:tcW w:w="1031" w:type="dxa"/>
          </w:tcPr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07" w:type="dxa"/>
          </w:tcPr>
          <w:p w:rsidR="0069344D" w:rsidRPr="0069344D" w:rsidRDefault="00001B64" w:rsidP="00001B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344D" w:rsidRPr="0069344D">
              <w:rPr>
                <w:rFonts w:ascii="Times New Roman" w:hAnsi="Times New Roman" w:cs="Times New Roman"/>
              </w:rPr>
              <w:t>10 апреля</w:t>
            </w:r>
          </w:p>
          <w:p w:rsidR="00C21C11" w:rsidRDefault="002F3D4B" w:rsidP="00001B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3D4B">
              <w:rPr>
                <w:rFonts w:ascii="Times New Roman" w:hAnsi="Times New Roman" w:cs="Times New Roman"/>
              </w:rPr>
              <w:t xml:space="preserve">Библиотечный урок «Путешествие </w:t>
            </w:r>
            <w:r w:rsidR="00001B64">
              <w:rPr>
                <w:rFonts w:ascii="Times New Roman" w:hAnsi="Times New Roman" w:cs="Times New Roman"/>
              </w:rPr>
              <w:t>к звездам</w:t>
            </w:r>
            <w:r w:rsidRPr="002F3D4B">
              <w:rPr>
                <w:rFonts w:ascii="Times New Roman" w:hAnsi="Times New Roman" w:cs="Times New Roman"/>
              </w:rPr>
              <w:t>»</w:t>
            </w:r>
          </w:p>
          <w:p w:rsidR="0009542A" w:rsidRPr="002F3D4B" w:rsidRDefault="0009542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класс)</w:t>
            </w:r>
          </w:p>
        </w:tc>
        <w:tc>
          <w:tcPr>
            <w:tcW w:w="2193" w:type="dxa"/>
          </w:tcPr>
          <w:p w:rsidR="00290A89" w:rsidRPr="00290A89" w:rsidRDefault="00001B64" w:rsidP="00290A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0A89" w:rsidRPr="00290A89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="00290A89">
              <w:rPr>
                <w:rFonts w:ascii="Times New Roman" w:hAnsi="Times New Roman" w:cs="Times New Roman"/>
              </w:rPr>
              <w:t>апреля</w:t>
            </w:r>
            <w:r w:rsidR="0006746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067469">
              <w:rPr>
                <w:rFonts w:ascii="Times New Roman" w:hAnsi="Times New Roman" w:cs="Times New Roman"/>
              </w:rPr>
              <w:t xml:space="preserve"> 220</w:t>
            </w:r>
            <w:r w:rsidR="00290A89" w:rsidRPr="00290A89">
              <w:rPr>
                <w:rFonts w:ascii="Times New Roman" w:hAnsi="Times New Roman" w:cs="Times New Roman"/>
              </w:rPr>
              <w:t xml:space="preserve"> лет со дня рождения </w:t>
            </w:r>
            <w:proofErr w:type="spellStart"/>
            <w:r w:rsidR="00290A89" w:rsidRPr="00290A89">
              <w:rPr>
                <w:rFonts w:ascii="Times New Roman" w:hAnsi="Times New Roman" w:cs="Times New Roman"/>
              </w:rPr>
              <w:t>Ханса</w:t>
            </w:r>
            <w:proofErr w:type="spellEnd"/>
            <w:r w:rsidR="00290A89" w:rsidRPr="00290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A89" w:rsidRPr="00290A89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="00290A89" w:rsidRPr="00290A89">
              <w:rPr>
                <w:rFonts w:ascii="Times New Roman" w:hAnsi="Times New Roman" w:cs="Times New Roman"/>
              </w:rPr>
              <w:t xml:space="preserve"> Андерсена, датского писателя-сказочника (1805-1875).</w:t>
            </w:r>
          </w:p>
          <w:p w:rsidR="00C21C11" w:rsidRDefault="00290A89" w:rsidP="00290A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0A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апреля</w:t>
            </w:r>
            <w:r w:rsidR="00067469">
              <w:rPr>
                <w:rFonts w:ascii="Times New Roman" w:hAnsi="Times New Roman" w:cs="Times New Roman"/>
              </w:rPr>
              <w:t xml:space="preserve"> - 105</w:t>
            </w:r>
            <w:r w:rsidRPr="00290A89">
              <w:rPr>
                <w:rFonts w:ascii="Times New Roman" w:hAnsi="Times New Roman" w:cs="Times New Roman"/>
              </w:rPr>
              <w:t xml:space="preserve"> лет со </w:t>
            </w:r>
            <w:r w:rsidRPr="00290A89">
              <w:rPr>
                <w:rFonts w:ascii="Times New Roman" w:hAnsi="Times New Roman" w:cs="Times New Roman"/>
              </w:rPr>
              <w:lastRenderedPageBreak/>
              <w:t xml:space="preserve">дня рождения Юрия Марковича </w:t>
            </w:r>
            <w:proofErr w:type="gramStart"/>
            <w:r w:rsidRPr="00290A89">
              <w:rPr>
                <w:rFonts w:ascii="Times New Roman" w:hAnsi="Times New Roman" w:cs="Times New Roman"/>
              </w:rPr>
              <w:t>Нагибина ,</w:t>
            </w:r>
            <w:proofErr w:type="gramEnd"/>
            <w:r w:rsidRPr="00290A89">
              <w:rPr>
                <w:rFonts w:ascii="Times New Roman" w:hAnsi="Times New Roman" w:cs="Times New Roman"/>
              </w:rPr>
              <w:t xml:space="preserve"> писателя (1920 – 1994)</w:t>
            </w:r>
          </w:p>
          <w:p w:rsidR="00290A89" w:rsidRPr="00290A89" w:rsidRDefault="00067469" w:rsidP="00290A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 — 280</w:t>
            </w:r>
            <w:r w:rsidR="00290A89" w:rsidRPr="00290A89">
              <w:rPr>
                <w:rFonts w:ascii="Times New Roman" w:hAnsi="Times New Roman" w:cs="Times New Roman"/>
              </w:rPr>
              <w:t xml:space="preserve"> лет со дня рождения просветителя и</w:t>
            </w:r>
          </w:p>
          <w:p w:rsidR="00290A89" w:rsidRPr="00290A89" w:rsidRDefault="00290A89" w:rsidP="00290A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90A89">
              <w:rPr>
                <w:rFonts w:ascii="Times New Roman" w:hAnsi="Times New Roman" w:cs="Times New Roman"/>
              </w:rPr>
              <w:t>драматурга Дениса Ивановича Фонвизина (1745–1772)</w:t>
            </w:r>
          </w:p>
          <w:p w:rsidR="00290A89" w:rsidRDefault="00290A89" w:rsidP="00290A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C1604A" w:rsidRPr="00262D9A" w:rsidRDefault="00191608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91608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191608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191608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126" w:type="dxa"/>
          </w:tcPr>
          <w:p w:rsidR="00112C73" w:rsidRDefault="00001B64" w:rsidP="00DE59C2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494FE2">
              <w:rPr>
                <w:sz w:val="22"/>
                <w:szCs w:val="22"/>
              </w:rPr>
              <w:t xml:space="preserve">1-4 </w:t>
            </w:r>
            <w:r w:rsidR="00494FE2" w:rsidRPr="00494FE2">
              <w:rPr>
                <w:sz w:val="22"/>
                <w:szCs w:val="22"/>
              </w:rPr>
              <w:t>Книжная выставка к юбилею</w:t>
            </w:r>
          </w:p>
          <w:p w:rsidR="00494FE2" w:rsidRDefault="00494FE2" w:rsidP="00DE59C2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Х.К. Андерсена</w:t>
            </w:r>
          </w:p>
          <w:p w:rsidR="00494FE2" w:rsidRDefault="00494FE2" w:rsidP="00DE59C2">
            <w:pPr>
              <w:pStyle w:val="a6"/>
              <w:snapToGrid w:val="0"/>
              <w:rPr>
                <w:sz w:val="22"/>
                <w:szCs w:val="22"/>
              </w:rPr>
            </w:pPr>
          </w:p>
          <w:p w:rsidR="00A45119" w:rsidRPr="00262D9A" w:rsidRDefault="0061061E" w:rsidP="00DE59C2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A45119" w:rsidRPr="00262D9A">
              <w:rPr>
                <w:sz w:val="22"/>
                <w:szCs w:val="22"/>
              </w:rPr>
              <w:t xml:space="preserve"> апреля</w:t>
            </w:r>
          </w:p>
          <w:p w:rsidR="00A45119" w:rsidRPr="007B00BA" w:rsidRDefault="00DB06D9" w:rsidP="007B00BA">
            <w:pPr>
              <w:pStyle w:val="a6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</w:t>
            </w:r>
            <w:r w:rsidR="00A45119" w:rsidRPr="00262D9A">
              <w:rPr>
                <w:sz w:val="22"/>
                <w:szCs w:val="22"/>
              </w:rPr>
              <w:t xml:space="preserve"> ко Дню </w:t>
            </w:r>
            <w:r w:rsidR="00A45119" w:rsidRPr="00262D9A">
              <w:rPr>
                <w:sz w:val="22"/>
                <w:szCs w:val="22"/>
              </w:rPr>
              <w:lastRenderedPageBreak/>
              <w:t xml:space="preserve">космонавтики </w:t>
            </w:r>
            <w:r>
              <w:rPr>
                <w:sz w:val="22"/>
                <w:szCs w:val="22"/>
              </w:rPr>
              <w:t>«Человек и вселенная»</w:t>
            </w:r>
          </w:p>
          <w:p w:rsidR="00C21C11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4630A6" w:rsidRPr="00262D9A" w:rsidRDefault="004630A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1560" w:type="dxa"/>
          </w:tcPr>
          <w:p w:rsidR="00C21C11" w:rsidRPr="00AD01C4" w:rsidRDefault="00001B64" w:rsidP="0059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AD01C4" w:rsidRPr="00AD01C4">
              <w:rPr>
                <w:rFonts w:ascii="Times New Roman" w:hAnsi="Times New Roman" w:cs="Times New Roman"/>
              </w:rPr>
              <w:t>Подбор учебной литературы для подготовки к итоговой аттестации</w:t>
            </w:r>
          </w:p>
          <w:p w:rsidR="00C21C11" w:rsidRPr="00262D9A" w:rsidRDefault="00C21C11" w:rsidP="00DE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C21C11" w:rsidRPr="00262D9A" w:rsidRDefault="003927DE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061E">
              <w:rPr>
                <w:rFonts w:ascii="Times New Roman" w:hAnsi="Times New Roman" w:cs="Times New Roman"/>
              </w:rPr>
              <w:t xml:space="preserve"> </w:t>
            </w:r>
            <w:r w:rsidR="00E77D0A" w:rsidRPr="00262D9A">
              <w:rPr>
                <w:rFonts w:ascii="Times New Roman" w:hAnsi="Times New Roman" w:cs="Times New Roman"/>
              </w:rPr>
              <w:t xml:space="preserve">апреля - </w:t>
            </w:r>
          </w:p>
          <w:p w:rsidR="00E77D0A" w:rsidRPr="00262D9A" w:rsidRDefault="00C21C11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Проверка состояния учебников (рейд)</w:t>
            </w:r>
          </w:p>
          <w:p w:rsidR="004630A6" w:rsidRPr="00262D9A" w:rsidRDefault="004630A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6C329A" w:rsidRPr="00262D9A" w:rsidRDefault="004630A6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 Консультационно-информационная работа с </w:t>
            </w:r>
            <w:r w:rsidRPr="00262D9A">
              <w:rPr>
                <w:rFonts w:ascii="Times New Roman" w:hAnsi="Times New Roman" w:cs="Times New Roman"/>
              </w:rPr>
              <w:lastRenderedPageBreak/>
              <w:t>методическими объединениями учителей, направленная на оптимальный выбор учебников  и учебных пособий в новом учебном году</w:t>
            </w:r>
          </w:p>
          <w:p w:rsidR="00C21C11" w:rsidRPr="00262D9A" w:rsidRDefault="006C329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648" w:type="dxa"/>
          </w:tcPr>
          <w:p w:rsidR="0047698D" w:rsidRPr="0047698D" w:rsidRDefault="00134D3F" w:rsidP="004769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7698D" w:rsidRPr="0047698D">
              <w:rPr>
                <w:rFonts w:ascii="Times New Roman" w:hAnsi="Times New Roman" w:cs="Times New Roman"/>
              </w:rPr>
              <w:t>Индивидуальные беседы по прочитанной книге</w:t>
            </w:r>
          </w:p>
          <w:p w:rsidR="0047698D" w:rsidRPr="0047698D" w:rsidRDefault="0047698D" w:rsidP="004769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47698D" w:rsidRPr="0047698D" w:rsidRDefault="0047698D" w:rsidP="004769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7698D">
              <w:rPr>
                <w:rFonts w:ascii="Times New Roman" w:hAnsi="Times New Roman" w:cs="Times New Roman"/>
              </w:rPr>
              <w:t>Индивидуальные рекомендации при выборе книги</w:t>
            </w:r>
          </w:p>
          <w:p w:rsidR="006C329A" w:rsidRPr="00262D9A" w:rsidRDefault="0047698D" w:rsidP="004769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47698D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47698D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47698D">
              <w:rPr>
                <w:rFonts w:ascii="Times New Roman" w:hAnsi="Times New Roman" w:cs="Times New Roman"/>
              </w:rPr>
              <w:t xml:space="preserve"> М. Н., </w:t>
            </w:r>
            <w:r w:rsidRPr="0047698D"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1560" w:type="dxa"/>
          </w:tcPr>
          <w:p w:rsidR="00C21C11" w:rsidRPr="00262D9A" w:rsidRDefault="00001B64" w:rsidP="00001B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C21C11" w:rsidRPr="00262D9A">
              <w:rPr>
                <w:rFonts w:ascii="Times New Roman" w:hAnsi="Times New Roman" w:cs="Times New Roman"/>
              </w:rPr>
              <w:t xml:space="preserve">Подготовка рекомендательных списков </w:t>
            </w:r>
            <w:r w:rsidR="00EA09F8">
              <w:rPr>
                <w:rFonts w:ascii="Times New Roman" w:hAnsi="Times New Roman" w:cs="Times New Roman"/>
              </w:rPr>
              <w:t xml:space="preserve">познавательной </w:t>
            </w:r>
            <w:r w:rsidR="00C21C11" w:rsidRPr="00262D9A">
              <w:rPr>
                <w:rFonts w:ascii="Times New Roman" w:hAnsi="Times New Roman" w:cs="Times New Roman"/>
              </w:rPr>
              <w:t xml:space="preserve">литературы для различных возрастных </w:t>
            </w:r>
            <w:r w:rsidR="00C21C11" w:rsidRPr="00262D9A">
              <w:rPr>
                <w:rFonts w:ascii="Times New Roman" w:hAnsi="Times New Roman" w:cs="Times New Roman"/>
              </w:rPr>
              <w:lastRenderedPageBreak/>
              <w:t>категорий учащихся</w:t>
            </w:r>
          </w:p>
          <w:p w:rsidR="006C329A" w:rsidRPr="00262D9A" w:rsidRDefault="006C329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1275" w:type="dxa"/>
          </w:tcPr>
          <w:p w:rsidR="006C329A" w:rsidRPr="00262D9A" w:rsidRDefault="00C21C11" w:rsidP="00DE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262D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Оказание информационной помощи учащимся при подготовке </w:t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 ГИА,</w:t>
            </w:r>
            <w:r w:rsidR="00001B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2D9A">
              <w:rPr>
                <w:rFonts w:ascii="Times New Roman" w:hAnsi="Times New Roman" w:cs="Times New Roman"/>
                <w:shd w:val="clear" w:color="auto" w:fill="FFFFFF"/>
              </w:rPr>
              <w:t>ЕГЭ</w:t>
            </w:r>
          </w:p>
          <w:p w:rsidR="00C21C11" w:rsidRPr="00262D9A" w:rsidRDefault="006C329A" w:rsidP="00DE5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</w:tr>
      <w:tr w:rsidR="00E77D0A" w:rsidRPr="00262D9A" w:rsidTr="00262D9A">
        <w:trPr>
          <w:trHeight w:val="692"/>
        </w:trPr>
        <w:tc>
          <w:tcPr>
            <w:tcW w:w="1031" w:type="dxa"/>
          </w:tcPr>
          <w:p w:rsidR="00E77D0A" w:rsidRPr="00262D9A" w:rsidRDefault="00E77D0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607" w:type="dxa"/>
          </w:tcPr>
          <w:p w:rsidR="001137B0" w:rsidRPr="001137B0" w:rsidRDefault="001137B0" w:rsidP="001137B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17502" w:rsidRPr="00417502">
              <w:rPr>
                <w:rFonts w:ascii="Times New Roman" w:eastAsia="Times New Roman" w:hAnsi="Times New Roman" w:cs="Times New Roman"/>
                <w:lang w:eastAsia="ar-SA"/>
              </w:rPr>
              <w:t>Акция «Читаем детям о войне»</w:t>
            </w:r>
            <w:r w:rsidR="00417502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417502" w:rsidRPr="00417502" w:rsidRDefault="00417502" w:rsidP="00417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Отв. учителя литературы, библиотекарь</w:t>
            </w:r>
          </w:p>
          <w:p w:rsidR="00E77D0A" w:rsidRPr="00262D9A" w:rsidRDefault="00E77D0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3" w:type="dxa"/>
          </w:tcPr>
          <w:p w:rsidR="00617CD4" w:rsidRDefault="001137B0" w:rsidP="00210F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0F53" w:rsidRPr="00210F53">
              <w:rPr>
                <w:rFonts w:ascii="Times New Roman" w:hAnsi="Times New Roman" w:cs="Times New Roman"/>
              </w:rPr>
              <w:t xml:space="preserve">16 </w:t>
            </w:r>
            <w:r w:rsidR="00210F53">
              <w:rPr>
                <w:rFonts w:ascii="Times New Roman" w:hAnsi="Times New Roman" w:cs="Times New Roman"/>
              </w:rPr>
              <w:t>мая</w:t>
            </w:r>
            <w:r w:rsidR="004B135F">
              <w:rPr>
                <w:rFonts w:ascii="Times New Roman" w:hAnsi="Times New Roman" w:cs="Times New Roman"/>
              </w:rPr>
              <w:t xml:space="preserve"> – 115</w:t>
            </w:r>
            <w:r w:rsidR="00210F53" w:rsidRPr="00210F53">
              <w:rPr>
                <w:rFonts w:ascii="Times New Roman" w:hAnsi="Times New Roman" w:cs="Times New Roman"/>
              </w:rPr>
              <w:t xml:space="preserve"> лет со дня рождения Ольги Федоровны </w:t>
            </w:r>
            <w:proofErr w:type="spellStart"/>
            <w:r w:rsidR="009F7377">
              <w:rPr>
                <w:rFonts w:ascii="Times New Roman" w:hAnsi="Times New Roman" w:cs="Times New Roman"/>
              </w:rPr>
              <w:t>Берггольц</w:t>
            </w:r>
            <w:proofErr w:type="spellEnd"/>
            <w:r w:rsidR="009F7377">
              <w:rPr>
                <w:rFonts w:ascii="Times New Roman" w:hAnsi="Times New Roman" w:cs="Times New Roman"/>
              </w:rPr>
              <w:t>, поэтессы (1910-1975)</w:t>
            </w:r>
          </w:p>
          <w:p w:rsidR="009F7377" w:rsidRDefault="009F7377" w:rsidP="00210F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F7377" w:rsidRPr="009F7377" w:rsidRDefault="009F7377" w:rsidP="009F737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9F7377">
              <w:rPr>
                <w:rFonts w:ascii="Times New Roman" w:hAnsi="Times New Roman" w:cs="Times New Roman"/>
                <w:bCs/>
              </w:rPr>
              <w:t>24  мая</w:t>
            </w:r>
            <w:proofErr w:type="gramEnd"/>
            <w:r w:rsidR="00E3523F">
              <w:rPr>
                <w:rFonts w:ascii="Times New Roman" w:hAnsi="Times New Roman" w:cs="Times New Roman"/>
              </w:rPr>
              <w:t> </w:t>
            </w:r>
            <w:r w:rsidR="004B135F">
              <w:rPr>
                <w:rFonts w:ascii="Times New Roman" w:hAnsi="Times New Roman" w:cs="Times New Roman"/>
              </w:rPr>
              <w:t>- 120</w:t>
            </w:r>
            <w:r w:rsidRPr="009F7377">
              <w:rPr>
                <w:rFonts w:ascii="Times New Roman" w:hAnsi="Times New Roman" w:cs="Times New Roman"/>
              </w:rPr>
              <w:t xml:space="preserve"> лет со дня рождения Михаила Александровича Шолохова, писателя (1905-1984).</w:t>
            </w:r>
          </w:p>
          <w:p w:rsidR="009F7377" w:rsidRPr="00203A5E" w:rsidRDefault="009F7377" w:rsidP="00210F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7D0A" w:rsidRPr="00262D9A" w:rsidRDefault="00210F53" w:rsidP="00417502">
            <w:pPr>
              <w:pStyle w:val="a7"/>
              <w:spacing w:after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7D0A" w:rsidRPr="00262D9A">
              <w:rPr>
                <w:sz w:val="22"/>
                <w:szCs w:val="22"/>
              </w:rPr>
              <w:t xml:space="preserve"> мая </w:t>
            </w:r>
            <w:r w:rsidR="00187377" w:rsidRPr="00262D9A">
              <w:rPr>
                <w:sz w:val="22"/>
                <w:szCs w:val="22"/>
              </w:rPr>
              <w:t xml:space="preserve">- </w:t>
            </w:r>
            <w:r w:rsidR="004F081B" w:rsidRPr="00262D9A">
              <w:rPr>
                <w:sz w:val="22"/>
                <w:szCs w:val="22"/>
              </w:rPr>
              <w:t xml:space="preserve"> Организация выставки ко Дню победы «</w:t>
            </w:r>
            <w:r w:rsidR="00E2486B">
              <w:rPr>
                <w:sz w:val="22"/>
                <w:szCs w:val="22"/>
              </w:rPr>
              <w:t>Этот День Победы…</w:t>
            </w:r>
            <w:r w:rsidR="004F081B" w:rsidRPr="00262D9A">
              <w:rPr>
                <w:sz w:val="22"/>
                <w:szCs w:val="22"/>
              </w:rPr>
              <w:t>»</w:t>
            </w:r>
          </w:p>
          <w:p w:rsidR="00E77D0A" w:rsidRPr="00262D9A" w:rsidRDefault="004F081B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 xml:space="preserve">Отв. </w:t>
            </w:r>
            <w:proofErr w:type="spellStart"/>
            <w:r w:rsidRPr="00262D9A">
              <w:rPr>
                <w:sz w:val="22"/>
                <w:szCs w:val="22"/>
              </w:rPr>
              <w:t>Карязина</w:t>
            </w:r>
            <w:proofErr w:type="spellEnd"/>
            <w:r w:rsidRPr="00262D9A">
              <w:rPr>
                <w:sz w:val="22"/>
                <w:szCs w:val="22"/>
              </w:rPr>
              <w:t xml:space="preserve"> М. Н., библиотекарь</w:t>
            </w:r>
          </w:p>
          <w:p w:rsidR="00E77D0A" w:rsidRPr="00262D9A" w:rsidRDefault="00E77D0A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  <w:p w:rsidR="00E77D0A" w:rsidRPr="00262D9A" w:rsidRDefault="00E77D0A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  <w:p w:rsidR="00E77D0A" w:rsidRPr="00262D9A" w:rsidRDefault="00E77D0A" w:rsidP="00DE59C2">
            <w:pPr>
              <w:pStyle w:val="a7"/>
              <w:spacing w:after="0"/>
              <w:ind w:right="-57"/>
              <w:rPr>
                <w:sz w:val="22"/>
                <w:szCs w:val="22"/>
              </w:rPr>
            </w:pPr>
          </w:p>
          <w:p w:rsidR="00E77D0A" w:rsidRPr="00262D9A" w:rsidRDefault="00E77D0A" w:rsidP="00DE59C2">
            <w:pPr>
              <w:pStyle w:val="a7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7D0A" w:rsidRPr="00262D9A" w:rsidRDefault="00E77D0A" w:rsidP="00DE59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D9A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акции </w:t>
            </w:r>
            <w:r w:rsidR="00402ABC" w:rsidRPr="00402ABC">
              <w:rPr>
                <w:rFonts w:ascii="Times New Roman" w:eastAsia="Times New Roman" w:hAnsi="Times New Roman" w:cs="Times New Roman"/>
                <w:lang w:eastAsia="ar-SA"/>
              </w:rPr>
              <w:t xml:space="preserve">«Отдыхаем с книжкой» </w:t>
            </w:r>
            <w:r w:rsidRPr="00262D9A">
              <w:rPr>
                <w:rFonts w:ascii="Times New Roman" w:eastAsia="Times New Roman" w:hAnsi="Times New Roman" w:cs="Times New Roman"/>
                <w:lang w:eastAsia="ar-SA"/>
              </w:rPr>
              <w:t>(подбор списков художественной литературы в период летних каникул)</w:t>
            </w:r>
          </w:p>
          <w:p w:rsidR="004F081B" w:rsidRPr="00262D9A" w:rsidRDefault="004F081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  <w:tc>
          <w:tcPr>
            <w:tcW w:w="2029" w:type="dxa"/>
          </w:tcPr>
          <w:p w:rsidR="00E77D0A" w:rsidRPr="00262D9A" w:rsidRDefault="00E77D0A" w:rsidP="00DE59C2">
            <w:pPr>
              <w:pStyle w:val="a6"/>
              <w:snapToGrid w:val="0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Составление списков учащихся   из социально-незащищённых семей</w:t>
            </w:r>
          </w:p>
          <w:p w:rsidR="00E77D0A" w:rsidRPr="00262D9A" w:rsidRDefault="00E77D0A" w:rsidP="00DE59C2">
            <w:pPr>
              <w:pStyle w:val="a6"/>
              <w:snapToGrid w:val="0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Подготовка списков учащихся по классам с учётом детей из социально-незащищённых семей</w:t>
            </w:r>
          </w:p>
          <w:p w:rsidR="004F081B" w:rsidRPr="00262D9A" w:rsidRDefault="004F081B" w:rsidP="00DE59C2">
            <w:pPr>
              <w:pStyle w:val="a6"/>
              <w:snapToGrid w:val="0"/>
              <w:rPr>
                <w:sz w:val="22"/>
                <w:szCs w:val="22"/>
              </w:rPr>
            </w:pPr>
            <w:r w:rsidRPr="00262D9A">
              <w:rPr>
                <w:sz w:val="22"/>
                <w:szCs w:val="22"/>
              </w:rPr>
              <w:t>Сбор и ремонт учебников</w:t>
            </w:r>
          </w:p>
          <w:p w:rsidR="004F081B" w:rsidRPr="00262D9A" w:rsidRDefault="004F081B" w:rsidP="00DE59C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4F081B" w:rsidRPr="00262D9A" w:rsidRDefault="004F081B" w:rsidP="00DE59C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</w:t>
            </w:r>
            <w:r w:rsidRPr="00262D9A">
              <w:rPr>
                <w:rFonts w:ascii="Times New Roman" w:hAnsi="Times New Roman" w:cs="Times New Roman"/>
              </w:rPr>
              <w:lastRenderedPageBreak/>
              <w:t>Н., библиотекарь</w:t>
            </w:r>
          </w:p>
        </w:tc>
        <w:tc>
          <w:tcPr>
            <w:tcW w:w="2648" w:type="dxa"/>
          </w:tcPr>
          <w:p w:rsidR="00E77D0A" w:rsidRPr="00210F53" w:rsidRDefault="001137B0" w:rsidP="00AB4EB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210F53">
              <w:rPr>
                <w:rFonts w:ascii="Times New Roman" w:hAnsi="Times New Roman"/>
              </w:rPr>
              <w:t>Помощь в подготовке и оформлении итоговых</w:t>
            </w:r>
            <w:r w:rsidR="00210F53" w:rsidRPr="00210F53">
              <w:rPr>
                <w:rFonts w:ascii="Times New Roman" w:hAnsi="Times New Roman"/>
              </w:rPr>
              <w:t xml:space="preserve"> проектов учащихся</w:t>
            </w:r>
          </w:p>
        </w:tc>
        <w:tc>
          <w:tcPr>
            <w:tcW w:w="1560" w:type="dxa"/>
          </w:tcPr>
          <w:p w:rsidR="00E77D0A" w:rsidRPr="00262D9A" w:rsidRDefault="00E77D0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77D0A" w:rsidRPr="00262D9A" w:rsidRDefault="004F081B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62D9A">
              <w:rPr>
                <w:rFonts w:ascii="Times New Roman" w:hAnsi="Times New Roman" w:cs="Times New Roman"/>
              </w:rPr>
              <w:t xml:space="preserve">Совершенствование традиционных и освоение новых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медиатечных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технологий.</w:t>
            </w:r>
          </w:p>
          <w:p w:rsidR="00262D9A" w:rsidRPr="00262D9A" w:rsidRDefault="00262D9A" w:rsidP="00DE59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262D9A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262D9A">
              <w:rPr>
                <w:rFonts w:ascii="Times New Roman" w:hAnsi="Times New Roman" w:cs="Times New Roman"/>
              </w:rPr>
              <w:t>Карязина</w:t>
            </w:r>
            <w:proofErr w:type="spellEnd"/>
            <w:r w:rsidRPr="00262D9A">
              <w:rPr>
                <w:rFonts w:ascii="Times New Roman" w:hAnsi="Times New Roman" w:cs="Times New Roman"/>
              </w:rPr>
              <w:t xml:space="preserve"> М. Н., библиотекарь</w:t>
            </w:r>
          </w:p>
        </w:tc>
      </w:tr>
    </w:tbl>
    <w:p w:rsidR="00A3708E" w:rsidRPr="00AF5DB7" w:rsidRDefault="00A3708E" w:rsidP="00AF5DB7">
      <w:pPr>
        <w:rPr>
          <w:rFonts w:ascii="Times New Roman" w:hAnsi="Times New Roman" w:cs="Times New Roman"/>
          <w:b/>
          <w:sz w:val="28"/>
          <w:szCs w:val="28"/>
        </w:rPr>
      </w:pPr>
    </w:p>
    <w:sectPr w:rsidR="00A3708E" w:rsidRPr="00AF5DB7" w:rsidSect="002840A4">
      <w:pgSz w:w="16838" w:h="11906" w:orient="landscape"/>
      <w:pgMar w:top="567" w:right="1245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DB39C5"/>
    <w:multiLevelType w:val="hybridMultilevel"/>
    <w:tmpl w:val="237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94D04"/>
    <w:multiLevelType w:val="hybridMultilevel"/>
    <w:tmpl w:val="A6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8E7"/>
    <w:multiLevelType w:val="hybridMultilevel"/>
    <w:tmpl w:val="DCAA25A2"/>
    <w:lvl w:ilvl="0" w:tplc="A0FA17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DB7"/>
    <w:rsid w:val="00001B64"/>
    <w:rsid w:val="00020E7F"/>
    <w:rsid w:val="00021C34"/>
    <w:rsid w:val="00026D69"/>
    <w:rsid w:val="000307FC"/>
    <w:rsid w:val="000369EE"/>
    <w:rsid w:val="0004228D"/>
    <w:rsid w:val="00045964"/>
    <w:rsid w:val="000466E3"/>
    <w:rsid w:val="00054695"/>
    <w:rsid w:val="00060F46"/>
    <w:rsid w:val="00067181"/>
    <w:rsid w:val="00067469"/>
    <w:rsid w:val="00070314"/>
    <w:rsid w:val="000714B5"/>
    <w:rsid w:val="00075B5A"/>
    <w:rsid w:val="00085EF6"/>
    <w:rsid w:val="0009542A"/>
    <w:rsid w:val="000A2CC0"/>
    <w:rsid w:val="000A750B"/>
    <w:rsid w:val="000B270A"/>
    <w:rsid w:val="000B318F"/>
    <w:rsid w:val="000D2611"/>
    <w:rsid w:val="000E4D1B"/>
    <w:rsid w:val="000F451F"/>
    <w:rsid w:val="000F7297"/>
    <w:rsid w:val="00103E4F"/>
    <w:rsid w:val="001055DC"/>
    <w:rsid w:val="00105B00"/>
    <w:rsid w:val="00107700"/>
    <w:rsid w:val="00111812"/>
    <w:rsid w:val="00112C73"/>
    <w:rsid w:val="00113306"/>
    <w:rsid w:val="001137B0"/>
    <w:rsid w:val="0012005A"/>
    <w:rsid w:val="0012026E"/>
    <w:rsid w:val="0012458E"/>
    <w:rsid w:val="00132D93"/>
    <w:rsid w:val="00134205"/>
    <w:rsid w:val="00134D3F"/>
    <w:rsid w:val="001353A2"/>
    <w:rsid w:val="001551AA"/>
    <w:rsid w:val="00155AE6"/>
    <w:rsid w:val="00157C6E"/>
    <w:rsid w:val="00157FBB"/>
    <w:rsid w:val="00175DEB"/>
    <w:rsid w:val="00182C1E"/>
    <w:rsid w:val="00186C58"/>
    <w:rsid w:val="00187377"/>
    <w:rsid w:val="00191608"/>
    <w:rsid w:val="001A0CB6"/>
    <w:rsid w:val="001A45DA"/>
    <w:rsid w:val="001B28F2"/>
    <w:rsid w:val="001C642A"/>
    <w:rsid w:val="001C7963"/>
    <w:rsid w:val="001E5F70"/>
    <w:rsid w:val="001F5F24"/>
    <w:rsid w:val="00203A5E"/>
    <w:rsid w:val="0020626F"/>
    <w:rsid w:val="002066F3"/>
    <w:rsid w:val="00210F53"/>
    <w:rsid w:val="002202E8"/>
    <w:rsid w:val="00224A91"/>
    <w:rsid w:val="00233479"/>
    <w:rsid w:val="00241ED0"/>
    <w:rsid w:val="00242A90"/>
    <w:rsid w:val="0025720D"/>
    <w:rsid w:val="00257CED"/>
    <w:rsid w:val="00262D9A"/>
    <w:rsid w:val="002721F7"/>
    <w:rsid w:val="00277106"/>
    <w:rsid w:val="00283FB4"/>
    <w:rsid w:val="002840A4"/>
    <w:rsid w:val="002855E9"/>
    <w:rsid w:val="0028615F"/>
    <w:rsid w:val="0028658C"/>
    <w:rsid w:val="00290A89"/>
    <w:rsid w:val="00292637"/>
    <w:rsid w:val="002A00CF"/>
    <w:rsid w:val="002A32FD"/>
    <w:rsid w:val="002B0682"/>
    <w:rsid w:val="002C2B19"/>
    <w:rsid w:val="002D0147"/>
    <w:rsid w:val="002D3960"/>
    <w:rsid w:val="002E0AFF"/>
    <w:rsid w:val="002E2837"/>
    <w:rsid w:val="002E6464"/>
    <w:rsid w:val="002F17A6"/>
    <w:rsid w:val="002F3D4B"/>
    <w:rsid w:val="002F4003"/>
    <w:rsid w:val="003041C4"/>
    <w:rsid w:val="00305306"/>
    <w:rsid w:val="003060B5"/>
    <w:rsid w:val="0033543D"/>
    <w:rsid w:val="00335E8A"/>
    <w:rsid w:val="0033652E"/>
    <w:rsid w:val="00340E36"/>
    <w:rsid w:val="00341965"/>
    <w:rsid w:val="0035273D"/>
    <w:rsid w:val="00354642"/>
    <w:rsid w:val="0035665E"/>
    <w:rsid w:val="003575FC"/>
    <w:rsid w:val="003618AC"/>
    <w:rsid w:val="00363167"/>
    <w:rsid w:val="003663CD"/>
    <w:rsid w:val="00367C5B"/>
    <w:rsid w:val="00375B17"/>
    <w:rsid w:val="0037628D"/>
    <w:rsid w:val="00377A9B"/>
    <w:rsid w:val="003842C7"/>
    <w:rsid w:val="00385185"/>
    <w:rsid w:val="003927DE"/>
    <w:rsid w:val="003B08B7"/>
    <w:rsid w:val="003B60D1"/>
    <w:rsid w:val="003C26B5"/>
    <w:rsid w:val="003C44A9"/>
    <w:rsid w:val="003E6268"/>
    <w:rsid w:val="003F1D0B"/>
    <w:rsid w:val="003F3633"/>
    <w:rsid w:val="004019A7"/>
    <w:rsid w:val="00402ABC"/>
    <w:rsid w:val="00411F0E"/>
    <w:rsid w:val="00414BFC"/>
    <w:rsid w:val="00417502"/>
    <w:rsid w:val="004237B5"/>
    <w:rsid w:val="004252B1"/>
    <w:rsid w:val="00425339"/>
    <w:rsid w:val="004434AF"/>
    <w:rsid w:val="00445F36"/>
    <w:rsid w:val="004630A6"/>
    <w:rsid w:val="004724E6"/>
    <w:rsid w:val="00472ADA"/>
    <w:rsid w:val="00472E95"/>
    <w:rsid w:val="00476733"/>
    <w:rsid w:val="0047698D"/>
    <w:rsid w:val="00480111"/>
    <w:rsid w:val="00484CFA"/>
    <w:rsid w:val="00485A0F"/>
    <w:rsid w:val="00490175"/>
    <w:rsid w:val="00490779"/>
    <w:rsid w:val="00491A9B"/>
    <w:rsid w:val="00494FE2"/>
    <w:rsid w:val="004955F8"/>
    <w:rsid w:val="004965E0"/>
    <w:rsid w:val="004A38D7"/>
    <w:rsid w:val="004B04B5"/>
    <w:rsid w:val="004B135F"/>
    <w:rsid w:val="004B5B21"/>
    <w:rsid w:val="004B6DD7"/>
    <w:rsid w:val="004C4189"/>
    <w:rsid w:val="004C760B"/>
    <w:rsid w:val="004D6ADD"/>
    <w:rsid w:val="004F0625"/>
    <w:rsid w:val="004F081B"/>
    <w:rsid w:val="005060A1"/>
    <w:rsid w:val="00517907"/>
    <w:rsid w:val="00520AB9"/>
    <w:rsid w:val="0052232E"/>
    <w:rsid w:val="00531ECB"/>
    <w:rsid w:val="00537318"/>
    <w:rsid w:val="00540706"/>
    <w:rsid w:val="0057781B"/>
    <w:rsid w:val="00596198"/>
    <w:rsid w:val="00596B1B"/>
    <w:rsid w:val="005B0A3F"/>
    <w:rsid w:val="005B590D"/>
    <w:rsid w:val="005B7D79"/>
    <w:rsid w:val="005C1161"/>
    <w:rsid w:val="005E0E3F"/>
    <w:rsid w:val="005E2923"/>
    <w:rsid w:val="005F156D"/>
    <w:rsid w:val="005F4D1C"/>
    <w:rsid w:val="005F5DE8"/>
    <w:rsid w:val="005F7958"/>
    <w:rsid w:val="00603CA3"/>
    <w:rsid w:val="0061061E"/>
    <w:rsid w:val="00617CD4"/>
    <w:rsid w:val="0062165F"/>
    <w:rsid w:val="006218F1"/>
    <w:rsid w:val="00621BCB"/>
    <w:rsid w:val="0063104D"/>
    <w:rsid w:val="00635757"/>
    <w:rsid w:val="00636241"/>
    <w:rsid w:val="006510F0"/>
    <w:rsid w:val="00673915"/>
    <w:rsid w:val="006804FC"/>
    <w:rsid w:val="006866DE"/>
    <w:rsid w:val="0069344D"/>
    <w:rsid w:val="006A7982"/>
    <w:rsid w:val="006B6343"/>
    <w:rsid w:val="006C329A"/>
    <w:rsid w:val="006C7BCD"/>
    <w:rsid w:val="006D2BE3"/>
    <w:rsid w:val="006D5B43"/>
    <w:rsid w:val="006D61DB"/>
    <w:rsid w:val="006E2F84"/>
    <w:rsid w:val="00700093"/>
    <w:rsid w:val="00700F59"/>
    <w:rsid w:val="007078C6"/>
    <w:rsid w:val="0071005C"/>
    <w:rsid w:val="007110B6"/>
    <w:rsid w:val="00723766"/>
    <w:rsid w:val="00726B7C"/>
    <w:rsid w:val="00730BA7"/>
    <w:rsid w:val="00732801"/>
    <w:rsid w:val="00740995"/>
    <w:rsid w:val="00740A0D"/>
    <w:rsid w:val="00742CC4"/>
    <w:rsid w:val="0074566B"/>
    <w:rsid w:val="00761CC6"/>
    <w:rsid w:val="007900DE"/>
    <w:rsid w:val="00792467"/>
    <w:rsid w:val="00797796"/>
    <w:rsid w:val="00797DA3"/>
    <w:rsid w:val="007B00BA"/>
    <w:rsid w:val="007B39B1"/>
    <w:rsid w:val="007C1A70"/>
    <w:rsid w:val="007C237A"/>
    <w:rsid w:val="007C3B8D"/>
    <w:rsid w:val="007C647B"/>
    <w:rsid w:val="007E4B8B"/>
    <w:rsid w:val="007F2E2D"/>
    <w:rsid w:val="00814B68"/>
    <w:rsid w:val="008207CD"/>
    <w:rsid w:val="008216D8"/>
    <w:rsid w:val="00822CC5"/>
    <w:rsid w:val="0082423D"/>
    <w:rsid w:val="008342B5"/>
    <w:rsid w:val="00836EAD"/>
    <w:rsid w:val="0084072A"/>
    <w:rsid w:val="00842467"/>
    <w:rsid w:val="00844B60"/>
    <w:rsid w:val="0085139E"/>
    <w:rsid w:val="008770B9"/>
    <w:rsid w:val="00887C94"/>
    <w:rsid w:val="00896110"/>
    <w:rsid w:val="008B4C82"/>
    <w:rsid w:val="008D1F98"/>
    <w:rsid w:val="008D4CE3"/>
    <w:rsid w:val="008D60DE"/>
    <w:rsid w:val="0090660A"/>
    <w:rsid w:val="009262FD"/>
    <w:rsid w:val="00926EBC"/>
    <w:rsid w:val="0093234A"/>
    <w:rsid w:val="00933A97"/>
    <w:rsid w:val="00934FAF"/>
    <w:rsid w:val="00946570"/>
    <w:rsid w:val="00957C74"/>
    <w:rsid w:val="00960945"/>
    <w:rsid w:val="00965DF5"/>
    <w:rsid w:val="00976019"/>
    <w:rsid w:val="009820D3"/>
    <w:rsid w:val="00992BC8"/>
    <w:rsid w:val="00997590"/>
    <w:rsid w:val="009A1593"/>
    <w:rsid w:val="009B5C67"/>
    <w:rsid w:val="009C51D3"/>
    <w:rsid w:val="009D0A9A"/>
    <w:rsid w:val="009D5CFF"/>
    <w:rsid w:val="009E7F5A"/>
    <w:rsid w:val="009F1E54"/>
    <w:rsid w:val="009F56E8"/>
    <w:rsid w:val="009F7377"/>
    <w:rsid w:val="00A03A63"/>
    <w:rsid w:val="00A14930"/>
    <w:rsid w:val="00A1727C"/>
    <w:rsid w:val="00A17497"/>
    <w:rsid w:val="00A17C01"/>
    <w:rsid w:val="00A3708E"/>
    <w:rsid w:val="00A42A0A"/>
    <w:rsid w:val="00A45119"/>
    <w:rsid w:val="00A60138"/>
    <w:rsid w:val="00A60F72"/>
    <w:rsid w:val="00A879AE"/>
    <w:rsid w:val="00A912A6"/>
    <w:rsid w:val="00AA1F2B"/>
    <w:rsid w:val="00AA53E3"/>
    <w:rsid w:val="00AB11AF"/>
    <w:rsid w:val="00AB4EB4"/>
    <w:rsid w:val="00AC4CC7"/>
    <w:rsid w:val="00AD01C4"/>
    <w:rsid w:val="00AD364F"/>
    <w:rsid w:val="00AE1BC0"/>
    <w:rsid w:val="00AE73AA"/>
    <w:rsid w:val="00AF23A6"/>
    <w:rsid w:val="00AF3C8F"/>
    <w:rsid w:val="00AF4FFC"/>
    <w:rsid w:val="00AF5DB7"/>
    <w:rsid w:val="00B10095"/>
    <w:rsid w:val="00B2066C"/>
    <w:rsid w:val="00B23424"/>
    <w:rsid w:val="00B426E1"/>
    <w:rsid w:val="00B457F3"/>
    <w:rsid w:val="00B55712"/>
    <w:rsid w:val="00B56F2D"/>
    <w:rsid w:val="00B60964"/>
    <w:rsid w:val="00B71322"/>
    <w:rsid w:val="00B77F78"/>
    <w:rsid w:val="00B823E2"/>
    <w:rsid w:val="00B83667"/>
    <w:rsid w:val="00B96511"/>
    <w:rsid w:val="00BB2536"/>
    <w:rsid w:val="00BB40F6"/>
    <w:rsid w:val="00BB6A5E"/>
    <w:rsid w:val="00BC1187"/>
    <w:rsid w:val="00BC4670"/>
    <w:rsid w:val="00BD69AC"/>
    <w:rsid w:val="00BE1C20"/>
    <w:rsid w:val="00BF1637"/>
    <w:rsid w:val="00BF476D"/>
    <w:rsid w:val="00C00CE5"/>
    <w:rsid w:val="00C0257E"/>
    <w:rsid w:val="00C02886"/>
    <w:rsid w:val="00C04EC6"/>
    <w:rsid w:val="00C15F6A"/>
    <w:rsid w:val="00C1604A"/>
    <w:rsid w:val="00C21C11"/>
    <w:rsid w:val="00C231BF"/>
    <w:rsid w:val="00C3282D"/>
    <w:rsid w:val="00C43998"/>
    <w:rsid w:val="00C625A2"/>
    <w:rsid w:val="00C65B9C"/>
    <w:rsid w:val="00C70C40"/>
    <w:rsid w:val="00C71946"/>
    <w:rsid w:val="00C94474"/>
    <w:rsid w:val="00C95CC6"/>
    <w:rsid w:val="00CA1D30"/>
    <w:rsid w:val="00CA4BC6"/>
    <w:rsid w:val="00CA4DA4"/>
    <w:rsid w:val="00CA6E63"/>
    <w:rsid w:val="00CB17BE"/>
    <w:rsid w:val="00CB5B90"/>
    <w:rsid w:val="00CD1671"/>
    <w:rsid w:val="00CD4427"/>
    <w:rsid w:val="00CD4F72"/>
    <w:rsid w:val="00CF1DA5"/>
    <w:rsid w:val="00CF5E32"/>
    <w:rsid w:val="00D0273A"/>
    <w:rsid w:val="00D142EC"/>
    <w:rsid w:val="00D15B2C"/>
    <w:rsid w:val="00D22DC6"/>
    <w:rsid w:val="00D237A0"/>
    <w:rsid w:val="00D27911"/>
    <w:rsid w:val="00D466F0"/>
    <w:rsid w:val="00D53169"/>
    <w:rsid w:val="00D545EB"/>
    <w:rsid w:val="00D60954"/>
    <w:rsid w:val="00D63396"/>
    <w:rsid w:val="00D66815"/>
    <w:rsid w:val="00D84459"/>
    <w:rsid w:val="00D84A19"/>
    <w:rsid w:val="00D92337"/>
    <w:rsid w:val="00D97E49"/>
    <w:rsid w:val="00DA4347"/>
    <w:rsid w:val="00DB06D9"/>
    <w:rsid w:val="00DB15EA"/>
    <w:rsid w:val="00DC1BCD"/>
    <w:rsid w:val="00DC6FFC"/>
    <w:rsid w:val="00DD1323"/>
    <w:rsid w:val="00DD4E1D"/>
    <w:rsid w:val="00DE1054"/>
    <w:rsid w:val="00DE32DE"/>
    <w:rsid w:val="00DE3A32"/>
    <w:rsid w:val="00DE44A8"/>
    <w:rsid w:val="00DE59C2"/>
    <w:rsid w:val="00DE64AD"/>
    <w:rsid w:val="00DE66A8"/>
    <w:rsid w:val="00DF259A"/>
    <w:rsid w:val="00E0183B"/>
    <w:rsid w:val="00E019BE"/>
    <w:rsid w:val="00E039BA"/>
    <w:rsid w:val="00E04F58"/>
    <w:rsid w:val="00E05EF9"/>
    <w:rsid w:val="00E14E06"/>
    <w:rsid w:val="00E2486B"/>
    <w:rsid w:val="00E301B5"/>
    <w:rsid w:val="00E3523F"/>
    <w:rsid w:val="00E4417E"/>
    <w:rsid w:val="00E51388"/>
    <w:rsid w:val="00E535C5"/>
    <w:rsid w:val="00E54A7E"/>
    <w:rsid w:val="00E61B99"/>
    <w:rsid w:val="00E6523D"/>
    <w:rsid w:val="00E67BC8"/>
    <w:rsid w:val="00E77D0A"/>
    <w:rsid w:val="00E86751"/>
    <w:rsid w:val="00E90E34"/>
    <w:rsid w:val="00E97428"/>
    <w:rsid w:val="00EA09F8"/>
    <w:rsid w:val="00EA1E63"/>
    <w:rsid w:val="00EB1114"/>
    <w:rsid w:val="00EB2A1D"/>
    <w:rsid w:val="00EB41AC"/>
    <w:rsid w:val="00EC14F8"/>
    <w:rsid w:val="00EC5CB9"/>
    <w:rsid w:val="00EE0E88"/>
    <w:rsid w:val="00EE5782"/>
    <w:rsid w:val="00EE76B3"/>
    <w:rsid w:val="00EE7BC2"/>
    <w:rsid w:val="00F00395"/>
    <w:rsid w:val="00F040EA"/>
    <w:rsid w:val="00F046A5"/>
    <w:rsid w:val="00F04F65"/>
    <w:rsid w:val="00F06049"/>
    <w:rsid w:val="00F10BE1"/>
    <w:rsid w:val="00F24B74"/>
    <w:rsid w:val="00F31969"/>
    <w:rsid w:val="00F345E5"/>
    <w:rsid w:val="00F40DE6"/>
    <w:rsid w:val="00F45983"/>
    <w:rsid w:val="00F45B79"/>
    <w:rsid w:val="00F51F8B"/>
    <w:rsid w:val="00F66A09"/>
    <w:rsid w:val="00F67B23"/>
    <w:rsid w:val="00F73954"/>
    <w:rsid w:val="00F76061"/>
    <w:rsid w:val="00F80945"/>
    <w:rsid w:val="00F8259E"/>
    <w:rsid w:val="00F82EEF"/>
    <w:rsid w:val="00F913D2"/>
    <w:rsid w:val="00F92E32"/>
    <w:rsid w:val="00F95BF9"/>
    <w:rsid w:val="00FB6C00"/>
    <w:rsid w:val="00FC4417"/>
    <w:rsid w:val="00FD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ECA3"/>
  <w15:docId w15:val="{30067496-6F68-4194-A273-5EE83CC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98"/>
  </w:style>
  <w:style w:type="paragraph" w:styleId="1">
    <w:name w:val="heading 1"/>
    <w:basedOn w:val="a"/>
    <w:link w:val="10"/>
    <w:uiPriority w:val="9"/>
    <w:qFormat/>
    <w:rsid w:val="00A37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7B"/>
    <w:rPr>
      <w:rFonts w:ascii="Segoe UI" w:hAnsi="Segoe UI" w:cs="Segoe UI"/>
      <w:sz w:val="18"/>
      <w:szCs w:val="18"/>
    </w:rPr>
  </w:style>
  <w:style w:type="paragraph" w:customStyle="1" w:styleId="11">
    <w:name w:val="Цитата1"/>
    <w:basedOn w:val="a"/>
    <w:rsid w:val="009F56E8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9F56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7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rsid w:val="00A3708E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3708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3708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A3708E"/>
  </w:style>
  <w:style w:type="paragraph" w:customStyle="1" w:styleId="p7">
    <w:name w:val="p7"/>
    <w:basedOn w:val="a"/>
    <w:rsid w:val="00A3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A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A6E63"/>
  </w:style>
  <w:style w:type="paragraph" w:customStyle="1" w:styleId="c25">
    <w:name w:val="c25"/>
    <w:basedOn w:val="a"/>
    <w:rsid w:val="00CA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F26D-97A1-4566-95B3-EBCA2E9B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15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106</cp:revision>
  <cp:lastPrinted>2017-12-14T16:48:00Z</cp:lastPrinted>
  <dcterms:created xsi:type="dcterms:W3CDTF">2018-10-10T15:59:00Z</dcterms:created>
  <dcterms:modified xsi:type="dcterms:W3CDTF">2024-08-07T05:34:00Z</dcterms:modified>
</cp:coreProperties>
</file>